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Look w:val="0620" w:firstRow="1" w:lastRow="0" w:firstColumn="0" w:lastColumn="0" w:noHBand="1" w:noVBand="1"/>
      </w:tblPr>
      <w:tblGrid>
        <w:gridCol w:w="20"/>
        <w:gridCol w:w="10060"/>
      </w:tblGrid>
      <w:tr w:rsidR="00856C35" w:rsidRPr="00476B62" w14:paraId="5122A782" w14:textId="77777777" w:rsidTr="00476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" w:type="dxa"/>
          </w:tcPr>
          <w:p w14:paraId="2E085A44" w14:textId="4E2EC21E" w:rsidR="00856C35" w:rsidRPr="00476B62" w:rsidRDefault="00856C35" w:rsidP="00476B62">
            <w:pPr>
              <w:pStyle w:val="Balk2"/>
              <w:outlineLvl w:val="1"/>
            </w:pPr>
          </w:p>
        </w:tc>
        <w:tc>
          <w:tcPr>
            <w:tcW w:w="10060" w:type="dxa"/>
          </w:tcPr>
          <w:p w14:paraId="117BB02F" w14:textId="44EA9A94" w:rsidR="00856C35" w:rsidRPr="00476B62" w:rsidRDefault="00BE269D" w:rsidP="006F4595">
            <w:pPr>
              <w:pStyle w:val="Balk2"/>
              <w:outlineLvl w:val="1"/>
            </w:pPr>
            <w:r w:rsidRPr="00476B62">
              <w:rPr>
                <w:rFonts w:ascii="Times New Roman" w:hAnsi="Times New Roman"/>
                <w:sz w:val="28"/>
                <w:szCs w:val="34"/>
              </w:rPr>
              <w:t>Panel</w:t>
            </w:r>
            <w:r w:rsidR="00ED4E2F" w:rsidRPr="00476B62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proofErr w:type="spellStart"/>
            <w:r w:rsidR="00ED4E2F" w:rsidRPr="00476B62">
              <w:rPr>
                <w:rFonts w:ascii="Times New Roman" w:hAnsi="Times New Roman"/>
                <w:sz w:val="28"/>
                <w:szCs w:val="34"/>
              </w:rPr>
              <w:t>Başvuru</w:t>
            </w:r>
            <w:proofErr w:type="spellEnd"/>
            <w:r w:rsidR="00ED4E2F" w:rsidRPr="00476B62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proofErr w:type="spellStart"/>
            <w:r w:rsidR="006F4595">
              <w:rPr>
                <w:rFonts w:ascii="Times New Roman" w:hAnsi="Times New Roman"/>
                <w:sz w:val="28"/>
                <w:szCs w:val="34"/>
              </w:rPr>
              <w:t>Şablonu</w:t>
            </w:r>
            <w:bookmarkStart w:id="0" w:name="_GoBack"/>
            <w:bookmarkEnd w:id="0"/>
            <w:proofErr w:type="spellEnd"/>
            <w:r w:rsidR="00ED4E2F" w:rsidRPr="00476B62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 w:rsidR="00683450">
              <w:rPr>
                <w:rFonts w:ascii="Times New Roman" w:hAnsi="Times New Roman"/>
                <w:sz w:val="28"/>
                <w:szCs w:val="34"/>
              </w:rPr>
              <w:t xml:space="preserve">/ </w:t>
            </w:r>
            <w:r w:rsidR="00766C4F">
              <w:rPr>
                <w:rFonts w:ascii="Times New Roman" w:hAnsi="Times New Roman"/>
                <w:sz w:val="28"/>
                <w:szCs w:val="34"/>
              </w:rPr>
              <w:t>Panel Proposal Template</w:t>
            </w:r>
          </w:p>
        </w:tc>
      </w:tr>
    </w:tbl>
    <w:p w14:paraId="38B4C3DD" w14:textId="550704FF" w:rsidR="00856C35" w:rsidRPr="004079DB" w:rsidRDefault="00856C35">
      <w:pPr>
        <w:rPr>
          <w:rFonts w:ascii="Times New Roman" w:hAnsi="Times New Roman"/>
          <w:sz w:val="24"/>
          <w:lang w:val="tr-TR"/>
        </w:rPr>
      </w:pPr>
    </w:p>
    <w:tbl>
      <w:tblPr>
        <w:tblStyle w:val="DzTablo3"/>
        <w:tblW w:w="5002" w:type="pct"/>
        <w:tblLayout w:type="fixed"/>
        <w:tblLook w:val="0620" w:firstRow="1" w:lastRow="0" w:firstColumn="0" w:lastColumn="0" w:noHBand="1" w:noVBand="1"/>
      </w:tblPr>
      <w:tblGrid>
        <w:gridCol w:w="1847"/>
        <w:gridCol w:w="8237"/>
      </w:tblGrid>
      <w:tr w:rsidR="00CD71AF" w:rsidRPr="004079DB" w14:paraId="5C0212F4" w14:textId="77777777" w:rsidTr="00B65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3" w:type="dxa"/>
          </w:tcPr>
          <w:p w14:paraId="51ED4623" w14:textId="556B1F19" w:rsidR="00CD71AF" w:rsidRPr="00F957BF" w:rsidRDefault="00CD71AF" w:rsidP="00B65819">
            <w:pPr>
              <w:rPr>
                <w:rFonts w:ascii="Times New Roman" w:hAnsi="Times New Roman"/>
                <w:b/>
                <w:bCs w:val="0"/>
                <w:i/>
                <w:iCs/>
                <w:sz w:val="24"/>
                <w:lang w:val="tr-TR"/>
              </w:rPr>
            </w:pPr>
            <w:r w:rsidRPr="00F957BF">
              <w:rPr>
                <w:rFonts w:ascii="Times New Roman" w:hAnsi="Times New Roman"/>
                <w:b/>
                <w:bCs w:val="0"/>
                <w:sz w:val="24"/>
              </w:rPr>
              <w:t xml:space="preserve">Panel </w:t>
            </w:r>
            <w:proofErr w:type="spellStart"/>
            <w:r w:rsidRPr="00F957BF">
              <w:rPr>
                <w:rFonts w:ascii="Times New Roman" w:hAnsi="Times New Roman"/>
                <w:b/>
                <w:bCs w:val="0"/>
                <w:sz w:val="24"/>
              </w:rPr>
              <w:t>Başlığı</w:t>
            </w:r>
            <w:proofErr w:type="spellEnd"/>
            <w:r w:rsidRPr="00F957BF">
              <w:rPr>
                <w:rFonts w:ascii="Times New Roman" w:hAnsi="Times New Roman"/>
                <w:b/>
                <w:bCs w:val="0"/>
                <w:sz w:val="24"/>
              </w:rPr>
              <w:t xml:space="preserve"> </w:t>
            </w:r>
            <w:r w:rsidRPr="00F957BF">
              <w:rPr>
                <w:rFonts w:ascii="Times New Roman" w:hAnsi="Times New Roman"/>
                <w:b/>
                <w:bCs w:val="0"/>
                <w:i/>
                <w:iCs/>
                <w:sz w:val="24"/>
              </w:rPr>
              <w:t>(Panel Title)</w:t>
            </w:r>
            <w:r w:rsidRPr="00F957BF">
              <w:rPr>
                <w:rFonts w:ascii="Times New Roman" w:hAnsi="Times New Roman"/>
                <w:b/>
                <w:bCs w:val="0"/>
                <w:sz w:val="24"/>
              </w:rPr>
              <w:t>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6A89252" w14:textId="77777777" w:rsidR="00CD71AF" w:rsidRPr="004079DB" w:rsidRDefault="00CD71AF" w:rsidP="00B65819">
            <w:pPr>
              <w:pStyle w:val="FieldTex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569DF933" w14:textId="77777777" w:rsidR="00CD71AF" w:rsidRPr="004079DB" w:rsidRDefault="00CD71AF" w:rsidP="00CD71AF">
      <w:pPr>
        <w:rPr>
          <w:rFonts w:ascii="Times New Roman" w:hAnsi="Times New Roman"/>
          <w:sz w:val="24"/>
          <w:lang w:val="tr-TR"/>
        </w:rPr>
      </w:pPr>
    </w:p>
    <w:tbl>
      <w:tblPr>
        <w:tblStyle w:val="DzTablo3"/>
        <w:tblW w:w="5002" w:type="pct"/>
        <w:tblLayout w:type="fixed"/>
        <w:tblLook w:val="0620" w:firstRow="1" w:lastRow="0" w:firstColumn="0" w:lastColumn="0" w:noHBand="1" w:noVBand="1"/>
      </w:tblPr>
      <w:tblGrid>
        <w:gridCol w:w="1847"/>
        <w:gridCol w:w="8237"/>
      </w:tblGrid>
      <w:tr w:rsidR="00CD71AF" w:rsidRPr="004079DB" w14:paraId="5B1B645C" w14:textId="77777777" w:rsidTr="00B65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3" w:type="dxa"/>
          </w:tcPr>
          <w:p w14:paraId="6497AE51" w14:textId="77777777" w:rsidR="00CD71AF" w:rsidRPr="00F957BF" w:rsidRDefault="00CD71AF" w:rsidP="00CD71AF">
            <w:pPr>
              <w:rPr>
                <w:rFonts w:ascii="Times New Roman" w:hAnsi="Times New Roman"/>
                <w:b/>
                <w:bCs w:val="0"/>
                <w:sz w:val="24"/>
              </w:rPr>
            </w:pPr>
            <w:r w:rsidRPr="00F957BF">
              <w:rPr>
                <w:rFonts w:ascii="Times New Roman" w:hAnsi="Times New Roman"/>
                <w:b/>
                <w:bCs w:val="0"/>
                <w:sz w:val="24"/>
              </w:rPr>
              <w:t xml:space="preserve">Panel </w:t>
            </w:r>
            <w:proofErr w:type="spellStart"/>
            <w:r w:rsidRPr="00F957BF">
              <w:rPr>
                <w:rFonts w:ascii="Times New Roman" w:hAnsi="Times New Roman"/>
                <w:b/>
                <w:bCs w:val="0"/>
                <w:sz w:val="24"/>
              </w:rPr>
              <w:t>Tanıtımı</w:t>
            </w:r>
            <w:proofErr w:type="spellEnd"/>
          </w:p>
          <w:p w14:paraId="67715F8F" w14:textId="2A075236" w:rsidR="00CD71AF" w:rsidRPr="00F957BF" w:rsidRDefault="00CD71AF" w:rsidP="00CD71AF">
            <w:pPr>
              <w:rPr>
                <w:rFonts w:ascii="Times New Roman" w:hAnsi="Times New Roman"/>
                <w:b/>
                <w:bCs w:val="0"/>
                <w:i/>
                <w:iCs/>
                <w:sz w:val="24"/>
                <w:lang w:val="tr-TR"/>
              </w:rPr>
            </w:pPr>
            <w:r w:rsidRPr="00F957BF">
              <w:rPr>
                <w:rFonts w:ascii="Times New Roman" w:hAnsi="Times New Roman"/>
                <w:b/>
                <w:bCs w:val="0"/>
                <w:i/>
                <w:iCs/>
                <w:sz w:val="24"/>
              </w:rPr>
              <w:t xml:space="preserve">(Panel </w:t>
            </w:r>
            <w:r>
              <w:rPr>
                <w:rFonts w:ascii="Times New Roman" w:hAnsi="Times New Roman"/>
                <w:b/>
                <w:bCs w:val="0"/>
                <w:i/>
                <w:iCs/>
                <w:sz w:val="24"/>
              </w:rPr>
              <w:t>D</w:t>
            </w:r>
            <w:r w:rsidRPr="00F957BF">
              <w:rPr>
                <w:rFonts w:ascii="Times New Roman" w:hAnsi="Times New Roman"/>
                <w:b/>
                <w:bCs w:val="0"/>
                <w:i/>
                <w:iCs/>
                <w:sz w:val="24"/>
              </w:rPr>
              <w:t>escription):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36BD6C8" w14:textId="77777777" w:rsidR="00CD71AF" w:rsidRPr="004079DB" w:rsidRDefault="00CD71AF" w:rsidP="00B65819">
            <w:pPr>
              <w:pStyle w:val="FieldTex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44E615FB" w14:textId="77777777" w:rsidR="00CD71AF" w:rsidRPr="004079DB" w:rsidRDefault="00CD71AF" w:rsidP="00CD71AF">
      <w:pPr>
        <w:rPr>
          <w:rFonts w:ascii="Times New Roman" w:hAnsi="Times New Roman"/>
          <w:sz w:val="24"/>
          <w:lang w:val="tr-TR"/>
        </w:rPr>
      </w:pPr>
    </w:p>
    <w:tbl>
      <w:tblPr>
        <w:tblStyle w:val="DzTablo3"/>
        <w:tblW w:w="5002" w:type="pct"/>
        <w:tblLayout w:type="fixed"/>
        <w:tblLook w:val="0620" w:firstRow="1" w:lastRow="0" w:firstColumn="0" w:lastColumn="0" w:noHBand="1" w:noVBand="1"/>
      </w:tblPr>
      <w:tblGrid>
        <w:gridCol w:w="1847"/>
        <w:gridCol w:w="8237"/>
      </w:tblGrid>
      <w:tr w:rsidR="00CD71AF" w:rsidRPr="004079DB" w14:paraId="56080EAF" w14:textId="77777777" w:rsidTr="00B65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3" w:type="dxa"/>
          </w:tcPr>
          <w:p w14:paraId="1E1529C1" w14:textId="77777777" w:rsidR="00CD71AF" w:rsidRPr="00F957BF" w:rsidRDefault="00CD71AF" w:rsidP="00CD71AF">
            <w:pPr>
              <w:rPr>
                <w:rFonts w:ascii="Times New Roman" w:hAnsi="Times New Roman"/>
                <w:b/>
                <w:bCs w:val="0"/>
                <w:sz w:val="24"/>
                <w:lang w:val="tr-TR"/>
              </w:rPr>
            </w:pPr>
            <w:r w:rsidRPr="00F957BF">
              <w:rPr>
                <w:rFonts w:ascii="Times New Roman" w:hAnsi="Times New Roman"/>
                <w:b/>
                <w:bCs w:val="0"/>
                <w:sz w:val="24"/>
                <w:lang w:val="tr-TR"/>
              </w:rPr>
              <w:t>Panel Başkanı</w:t>
            </w:r>
          </w:p>
          <w:p w14:paraId="1CB2BEA7" w14:textId="2CEF9706" w:rsidR="00CD71AF" w:rsidRPr="00F957BF" w:rsidRDefault="00CD71AF" w:rsidP="00CD71AF">
            <w:pPr>
              <w:rPr>
                <w:rFonts w:ascii="Times New Roman" w:hAnsi="Times New Roman"/>
                <w:b/>
                <w:bCs w:val="0"/>
                <w:i/>
                <w:iCs/>
                <w:sz w:val="24"/>
                <w:lang w:val="tr-TR"/>
              </w:rPr>
            </w:pPr>
            <w:r w:rsidRPr="00F957BF">
              <w:rPr>
                <w:rFonts w:ascii="Times New Roman" w:hAnsi="Times New Roman"/>
                <w:b/>
                <w:bCs w:val="0"/>
                <w:i/>
                <w:iCs/>
                <w:sz w:val="24"/>
                <w:lang w:val="tr-TR"/>
              </w:rPr>
              <w:t>(Panel Chair):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048DB0C" w14:textId="77777777" w:rsidR="00CD71AF" w:rsidRPr="004079DB" w:rsidRDefault="00CD71AF" w:rsidP="00B65819">
            <w:pPr>
              <w:pStyle w:val="FieldTex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65AEDAD5" w14:textId="3C0B5E93" w:rsidR="00CD71AF" w:rsidRPr="004079DB" w:rsidRDefault="00CD71AF" w:rsidP="00CD71AF">
      <w:pPr>
        <w:rPr>
          <w:rFonts w:ascii="Times New Roman" w:hAnsi="Times New Roman"/>
          <w:sz w:val="24"/>
          <w:lang w:val="tr-TR"/>
        </w:rPr>
      </w:pPr>
    </w:p>
    <w:tbl>
      <w:tblPr>
        <w:tblStyle w:val="DzTablo3"/>
        <w:tblW w:w="5002" w:type="pct"/>
        <w:tblLayout w:type="fixed"/>
        <w:tblLook w:val="0620" w:firstRow="1" w:lastRow="0" w:firstColumn="0" w:lastColumn="0" w:noHBand="1" w:noVBand="1"/>
      </w:tblPr>
      <w:tblGrid>
        <w:gridCol w:w="1847"/>
        <w:gridCol w:w="8237"/>
      </w:tblGrid>
      <w:tr w:rsidR="00CD71AF" w:rsidRPr="004079DB" w14:paraId="46AFDE3C" w14:textId="77777777" w:rsidTr="00B65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3" w:type="dxa"/>
          </w:tcPr>
          <w:p w14:paraId="55E48FEA" w14:textId="77777777" w:rsidR="00CD71AF" w:rsidRPr="00F957BF" w:rsidRDefault="00CD71AF" w:rsidP="00CD71AF">
            <w:pPr>
              <w:rPr>
                <w:rFonts w:ascii="Times New Roman" w:hAnsi="Times New Roman"/>
                <w:b/>
                <w:bCs w:val="0"/>
                <w:sz w:val="24"/>
                <w:lang w:val="tr-TR"/>
              </w:rPr>
            </w:pPr>
            <w:r w:rsidRPr="00F957BF">
              <w:rPr>
                <w:rFonts w:ascii="Times New Roman" w:hAnsi="Times New Roman"/>
                <w:b/>
                <w:bCs w:val="0"/>
                <w:sz w:val="24"/>
                <w:lang w:val="tr-TR"/>
              </w:rPr>
              <w:t>E-posta</w:t>
            </w:r>
          </w:p>
          <w:p w14:paraId="374CDD6A" w14:textId="3C71ED95" w:rsidR="00CD71AF" w:rsidRPr="00F957BF" w:rsidRDefault="00CD71AF" w:rsidP="00CD71AF">
            <w:pPr>
              <w:rPr>
                <w:rFonts w:ascii="Times New Roman" w:hAnsi="Times New Roman"/>
                <w:b/>
                <w:bCs w:val="0"/>
                <w:i/>
                <w:iCs/>
                <w:sz w:val="24"/>
                <w:lang w:val="tr-TR"/>
              </w:rPr>
            </w:pPr>
            <w:r w:rsidRPr="00F957BF">
              <w:rPr>
                <w:rFonts w:ascii="Times New Roman" w:hAnsi="Times New Roman"/>
                <w:b/>
                <w:bCs w:val="0"/>
                <w:i/>
                <w:iCs/>
                <w:sz w:val="24"/>
                <w:lang w:val="tr-TR"/>
              </w:rPr>
              <w:t>(E-mail):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AD70A39" w14:textId="77777777" w:rsidR="00CD71AF" w:rsidRPr="004079DB" w:rsidRDefault="00CD71AF" w:rsidP="00B65819">
            <w:pPr>
              <w:pStyle w:val="FieldTex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63ED801B" w14:textId="77777777" w:rsidR="00CD71AF" w:rsidRPr="004079DB" w:rsidRDefault="00CD71AF" w:rsidP="00CD71AF">
      <w:pPr>
        <w:rPr>
          <w:rFonts w:ascii="Times New Roman" w:hAnsi="Times New Roman"/>
          <w:sz w:val="24"/>
          <w:lang w:val="tr-TR"/>
        </w:rPr>
      </w:pPr>
    </w:p>
    <w:p w14:paraId="657598D1" w14:textId="77777777" w:rsidR="00CD71AF" w:rsidRPr="004079DB" w:rsidRDefault="00CD71AF" w:rsidP="00CD71AF">
      <w:pPr>
        <w:rPr>
          <w:rFonts w:ascii="Times New Roman" w:hAnsi="Times New Roman"/>
          <w:sz w:val="24"/>
          <w:lang w:val="tr-TR"/>
        </w:rPr>
      </w:pPr>
    </w:p>
    <w:p w14:paraId="15C85E0F" w14:textId="5A70B073" w:rsidR="0062324D" w:rsidRPr="004079DB" w:rsidRDefault="006C0D5E" w:rsidP="006C0D5E">
      <w:pPr>
        <w:pStyle w:val="Balk2"/>
        <w:numPr>
          <w:ilvl w:val="0"/>
          <w:numId w:val="13"/>
        </w:numPr>
        <w:rPr>
          <w:rFonts w:ascii="Times New Roman" w:hAnsi="Times New Roman"/>
          <w:sz w:val="24"/>
          <w:lang w:val="tr-TR"/>
        </w:rPr>
      </w:pPr>
      <w:r w:rsidRPr="004079DB">
        <w:rPr>
          <w:rFonts w:ascii="Times New Roman" w:hAnsi="Times New Roman"/>
          <w:sz w:val="24"/>
          <w:lang w:val="tr-TR"/>
        </w:rPr>
        <w:t xml:space="preserve">Panelist </w:t>
      </w:r>
      <w:r w:rsidR="00DC30E6">
        <w:rPr>
          <w:rFonts w:ascii="Times New Roman" w:hAnsi="Times New Roman"/>
          <w:sz w:val="24"/>
          <w:lang w:val="tr-TR"/>
        </w:rPr>
        <w:t>(</w:t>
      </w:r>
      <w:r w:rsidR="00E2322C">
        <w:rPr>
          <w:rFonts w:ascii="Times New Roman" w:hAnsi="Times New Roman"/>
          <w:sz w:val="24"/>
          <w:lang w:val="tr-TR"/>
        </w:rPr>
        <w:t>Oturum</w:t>
      </w:r>
      <w:r w:rsidR="00DC30E6">
        <w:rPr>
          <w:rFonts w:ascii="Times New Roman" w:hAnsi="Times New Roman"/>
          <w:sz w:val="24"/>
          <w:lang w:val="tr-TR"/>
        </w:rPr>
        <w:t xml:space="preserve"> Başkanı) </w:t>
      </w:r>
      <w:r w:rsidR="004C0233">
        <w:rPr>
          <w:rFonts w:ascii="Times New Roman" w:hAnsi="Times New Roman"/>
          <w:sz w:val="24"/>
          <w:lang w:val="tr-TR"/>
        </w:rPr>
        <w:t xml:space="preserve">/ 1st </w:t>
      </w:r>
      <w:proofErr w:type="spellStart"/>
      <w:r w:rsidR="004C0233">
        <w:rPr>
          <w:rFonts w:ascii="Times New Roman" w:hAnsi="Times New Roman"/>
          <w:sz w:val="24"/>
          <w:lang w:val="tr-TR"/>
        </w:rPr>
        <w:t>Participant</w:t>
      </w:r>
      <w:proofErr w:type="spellEnd"/>
      <w:r w:rsidR="004C0233">
        <w:rPr>
          <w:rFonts w:ascii="Times New Roman" w:hAnsi="Times New Roman"/>
          <w:sz w:val="24"/>
          <w:lang w:val="tr-TR"/>
        </w:rPr>
        <w:t xml:space="preserve"> (</w:t>
      </w:r>
      <w:r w:rsidR="00F957BF">
        <w:rPr>
          <w:rFonts w:ascii="Times New Roman" w:hAnsi="Times New Roman"/>
          <w:sz w:val="24"/>
          <w:lang w:val="tr-TR"/>
        </w:rPr>
        <w:t xml:space="preserve"> Panel </w:t>
      </w:r>
      <w:r w:rsidR="004C0233">
        <w:rPr>
          <w:rFonts w:ascii="Times New Roman" w:hAnsi="Times New Roman"/>
          <w:sz w:val="24"/>
          <w:lang w:val="tr-TR"/>
        </w:rPr>
        <w:t>Chair)</w:t>
      </w:r>
    </w:p>
    <w:p w14:paraId="211C1FAF" w14:textId="77777777" w:rsidR="00174168" w:rsidRPr="004079DB" w:rsidRDefault="00174168" w:rsidP="00ED4E2F">
      <w:pPr>
        <w:rPr>
          <w:rFonts w:ascii="Times New Roman" w:hAnsi="Times New Roman"/>
          <w:sz w:val="24"/>
          <w:lang w:val="tr-TR"/>
        </w:rPr>
      </w:pPr>
    </w:p>
    <w:p w14:paraId="333D84EC" w14:textId="77777777" w:rsidR="003A4278" w:rsidRPr="00DC7519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DC7519">
        <w:rPr>
          <w:rFonts w:ascii="Times New Roman" w:hAnsi="Times New Roman"/>
          <w:b/>
          <w:bCs/>
          <w:sz w:val="24"/>
          <w:lang w:val="tr-TR"/>
        </w:rPr>
        <w:t>BİLDİRİ BAŞLIĞI</w:t>
      </w:r>
      <w:r>
        <w:rPr>
          <w:rFonts w:ascii="Times New Roman" w:hAnsi="Times New Roman"/>
          <w:b/>
          <w:bCs/>
          <w:sz w:val="24"/>
          <w:lang w:val="tr-TR"/>
        </w:rPr>
        <w:t xml:space="preserve"> </w:t>
      </w:r>
    </w:p>
    <w:p w14:paraId="5A212A13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"/>
      </w:r>
    </w:p>
    <w:p w14:paraId="4557FAA9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2"/>
      </w:r>
    </w:p>
    <w:p w14:paraId="5B38047A" w14:textId="77777777" w:rsidR="003A4278" w:rsidRPr="004079DB" w:rsidRDefault="003A4278" w:rsidP="003A4278">
      <w:pPr>
        <w:spacing w:line="276" w:lineRule="auto"/>
        <w:rPr>
          <w:rFonts w:ascii="Times New Roman" w:hAnsi="Times New Roman"/>
          <w:sz w:val="24"/>
          <w:lang w:val="tr-TR"/>
        </w:rPr>
      </w:pPr>
    </w:p>
    <w:p w14:paraId="0F10A96B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özetleri bu şablon dikkate alınarak hazırlanmalı ve şablon üzerinde değişiklik yapılmamalıdır. </w:t>
      </w:r>
      <w:r w:rsidRPr="004079DB">
        <w:rPr>
          <w:rFonts w:ascii="Times New Roman" w:hAnsi="Times New Roman"/>
          <w:sz w:val="24"/>
          <w:lang w:val="tr-TR"/>
        </w:rPr>
        <w:t xml:space="preserve">Bildiri Özeti </w:t>
      </w:r>
      <w:r>
        <w:rPr>
          <w:rFonts w:ascii="Times New Roman" w:hAnsi="Times New Roman"/>
          <w:sz w:val="24"/>
          <w:lang w:val="tr-TR"/>
        </w:rPr>
        <w:t xml:space="preserve">300-500 kelime arasında olmalıdır. Bildiri başlığı, yazar ismi, unvanı, kurumu ve ORCID numarası kelime limitine </w:t>
      </w:r>
      <w:proofErr w:type="gramStart"/>
      <w:r>
        <w:rPr>
          <w:rFonts w:ascii="Times New Roman" w:hAnsi="Times New Roman"/>
          <w:sz w:val="24"/>
          <w:lang w:val="tr-TR"/>
        </w:rPr>
        <w:t>dahil</w:t>
      </w:r>
      <w:proofErr w:type="gramEnd"/>
      <w:r>
        <w:rPr>
          <w:rFonts w:ascii="Times New Roman" w:hAnsi="Times New Roman"/>
          <w:sz w:val="24"/>
          <w:lang w:val="tr-TR"/>
        </w:rPr>
        <w:t xml:space="preserve"> değildir. Bildiri özeti</w:t>
      </w:r>
      <w:r w:rsidRPr="00DC7519">
        <w:rPr>
          <w:rFonts w:ascii="Times New Roman" w:hAnsi="Times New Roman"/>
          <w:sz w:val="24"/>
          <w:lang w:val="tr-TR"/>
        </w:rPr>
        <w:t xml:space="preserve">, 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iki yana yaslı olmalıdır</w:t>
      </w:r>
      <w:r w:rsidRPr="00DC7519">
        <w:rPr>
          <w:rFonts w:ascii="Times New Roman" w:hAnsi="Times New Roman"/>
          <w:sz w:val="24"/>
          <w:lang w:val="tr-TR"/>
        </w:rPr>
        <w:t>.</w:t>
      </w:r>
      <w:r>
        <w:rPr>
          <w:rFonts w:ascii="Times New Roman" w:hAnsi="Times New Roman"/>
          <w:sz w:val="24"/>
          <w:lang w:val="tr-TR"/>
        </w:rPr>
        <w:t xml:space="preserve"> </w:t>
      </w:r>
    </w:p>
    <w:p w14:paraId="0D403355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72FE05F6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başlığı, büyük harflerle, </w:t>
      </w:r>
      <w:r w:rsidRPr="00E82FD1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 xml:space="preserve"> ve ortalanmalıdır. </w:t>
      </w:r>
    </w:p>
    <w:p w14:paraId="1637B684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72619B13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Yazar ad-</w:t>
      </w:r>
      <w:proofErr w:type="spellStart"/>
      <w:r>
        <w:rPr>
          <w:rFonts w:ascii="Times New Roman" w:hAnsi="Times New Roman"/>
          <w:sz w:val="24"/>
          <w:lang w:val="tr-TR"/>
        </w:rPr>
        <w:t>soyad</w:t>
      </w:r>
      <w:proofErr w:type="spellEnd"/>
      <w:r>
        <w:rPr>
          <w:rFonts w:ascii="Times New Roman" w:hAnsi="Times New Roman"/>
          <w:sz w:val="24"/>
          <w:lang w:val="tr-TR"/>
        </w:rPr>
        <w:t xml:space="preserve"> bilgileri, </w:t>
      </w:r>
      <w:r w:rsidRPr="00DC7519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sola yaslanmalıdır. Yazarın u</w:t>
      </w:r>
      <w:r w:rsidRPr="00E82FD1">
        <w:rPr>
          <w:rFonts w:ascii="Times New Roman" w:hAnsi="Times New Roman"/>
          <w:sz w:val="24"/>
          <w:lang w:val="tr-TR"/>
        </w:rPr>
        <w:t xml:space="preserve">nvan, </w:t>
      </w:r>
      <w:r>
        <w:rPr>
          <w:rFonts w:ascii="Times New Roman" w:hAnsi="Times New Roman"/>
          <w:sz w:val="24"/>
          <w:lang w:val="tr-TR"/>
        </w:rPr>
        <w:t>k</w:t>
      </w:r>
      <w:r w:rsidRPr="00E82FD1">
        <w:rPr>
          <w:rFonts w:ascii="Times New Roman" w:hAnsi="Times New Roman"/>
          <w:sz w:val="24"/>
          <w:lang w:val="tr-TR"/>
        </w:rPr>
        <w:t>urum</w:t>
      </w:r>
      <w:r>
        <w:rPr>
          <w:rFonts w:ascii="Times New Roman" w:hAnsi="Times New Roman"/>
          <w:sz w:val="24"/>
          <w:lang w:val="tr-TR"/>
        </w:rPr>
        <w:t xml:space="preserve"> ve</w:t>
      </w:r>
      <w:r w:rsidRPr="00E82FD1">
        <w:rPr>
          <w:rFonts w:ascii="Times New Roman" w:hAnsi="Times New Roman"/>
          <w:sz w:val="24"/>
          <w:lang w:val="tr-TR"/>
        </w:rPr>
        <w:t xml:space="preserve"> ORCID numarası</w:t>
      </w:r>
      <w:r>
        <w:rPr>
          <w:rFonts w:ascii="Times New Roman" w:hAnsi="Times New Roman"/>
          <w:sz w:val="24"/>
          <w:lang w:val="tr-TR"/>
        </w:rPr>
        <w:t xml:space="preserve"> dipnot olarak, </w:t>
      </w:r>
      <w:r w:rsidRPr="00DC7519">
        <w:rPr>
          <w:rFonts w:ascii="Times New Roman" w:hAnsi="Times New Roman"/>
          <w:sz w:val="24"/>
          <w:lang w:val="tr-TR"/>
        </w:rPr>
        <w:t>Times New Roman,</w:t>
      </w:r>
      <w:r>
        <w:rPr>
          <w:rFonts w:ascii="Times New Roman" w:hAnsi="Times New Roman"/>
          <w:sz w:val="24"/>
          <w:lang w:val="tr-TR"/>
        </w:rPr>
        <w:t xml:space="preserve"> 9</w:t>
      </w:r>
      <w:r w:rsidRPr="00E82FD1">
        <w:rPr>
          <w:rFonts w:ascii="Times New Roman" w:hAnsi="Times New Roman"/>
          <w:sz w:val="24"/>
          <w:lang w:val="tr-TR"/>
        </w:rPr>
        <w:t xml:space="preserve"> punto ve 1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>dır.</w:t>
      </w:r>
      <w:r w:rsidRPr="00330A76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Bildirinin birden fazla yazarı olması durumunda da aynı kurallar geçerlidir.</w:t>
      </w:r>
    </w:p>
    <w:p w14:paraId="25871FCA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</w:pPr>
    </w:p>
    <w:p w14:paraId="4BDB53D6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r w:rsidRPr="00F60D1E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Anahtar Kelimeler: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Anahtar kelimeler, 5 kelimeyi geçmemeli, Times New Roman, 11 punto 1,15 </w:t>
      </w:r>
      <w:proofErr w:type="gramStart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>aralığıyla</w:t>
      </w:r>
      <w:proofErr w:type="gramEnd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tr-TR"/>
        </w:rPr>
        <w:t xml:space="preserve">italik 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yazılmalı ve iki yana yaslı olmalıdır. </w:t>
      </w:r>
    </w:p>
    <w:p w14:paraId="382C0F36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0D5055A0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5DF187C8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15F2E764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22A391BD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63CBB3AC" w14:textId="77777777" w:rsidR="003A4278" w:rsidRPr="005B10B8" w:rsidRDefault="003A4278" w:rsidP="003A4278">
      <w:pPr>
        <w:spacing w:line="276" w:lineRule="auto"/>
        <w:jc w:val="both"/>
        <w:rPr>
          <w:rFonts w:ascii="Times New Roman" w:hAnsi="Times New Roman"/>
          <w:sz w:val="24"/>
          <w:u w:val="single"/>
          <w:lang w:val="tr-TR"/>
        </w:rPr>
      </w:pPr>
      <w:r w:rsidRPr="005B10B8">
        <w:rPr>
          <w:rFonts w:ascii="Times New Roman" w:hAnsi="Times New Roman"/>
          <w:sz w:val="24"/>
          <w:u w:val="single"/>
          <w:lang w:val="tr-TR"/>
        </w:rPr>
        <w:lastRenderedPageBreak/>
        <w:t xml:space="preserve">For International </w:t>
      </w:r>
      <w:proofErr w:type="spellStart"/>
      <w:r w:rsidRPr="005B10B8">
        <w:rPr>
          <w:rFonts w:ascii="Times New Roman" w:hAnsi="Times New Roman"/>
          <w:sz w:val="24"/>
          <w:u w:val="single"/>
          <w:lang w:val="tr-TR"/>
        </w:rPr>
        <w:t>Participants</w:t>
      </w:r>
      <w:proofErr w:type="spellEnd"/>
      <w:r w:rsidRPr="005B10B8">
        <w:rPr>
          <w:rFonts w:ascii="Times New Roman" w:hAnsi="Times New Roman"/>
          <w:sz w:val="24"/>
          <w:u w:val="single"/>
          <w:lang w:val="tr-TR"/>
        </w:rPr>
        <w:t>;</w:t>
      </w:r>
    </w:p>
    <w:p w14:paraId="18B8B69D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01425272" w14:textId="77777777" w:rsidR="003A4278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1A31BA">
        <w:rPr>
          <w:rFonts w:ascii="Times New Roman" w:hAnsi="Times New Roman"/>
          <w:b/>
          <w:bCs/>
          <w:sz w:val="24"/>
          <w:lang w:val="tr-TR"/>
        </w:rPr>
        <w:t>THE T</w:t>
      </w:r>
      <w:r>
        <w:rPr>
          <w:rFonts w:ascii="Times New Roman" w:hAnsi="Times New Roman"/>
          <w:b/>
          <w:bCs/>
          <w:sz w:val="24"/>
          <w:lang w:val="tr-TR"/>
        </w:rPr>
        <w:t>I</w:t>
      </w:r>
      <w:r w:rsidRPr="001A31BA">
        <w:rPr>
          <w:rFonts w:ascii="Times New Roman" w:hAnsi="Times New Roman"/>
          <w:b/>
          <w:bCs/>
          <w:sz w:val="24"/>
          <w:lang w:val="tr-TR"/>
        </w:rPr>
        <w:t>TLE OF THE ABSTRACT</w:t>
      </w:r>
    </w:p>
    <w:p w14:paraId="686195BC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3"/>
      </w:r>
    </w:p>
    <w:p w14:paraId="02BA4197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4"/>
      </w:r>
    </w:p>
    <w:p w14:paraId="3E72F933" w14:textId="77777777" w:rsidR="003A4278" w:rsidRPr="00F957BF" w:rsidRDefault="003A4278" w:rsidP="003A4278">
      <w:pPr>
        <w:spacing w:line="276" w:lineRule="auto"/>
        <w:jc w:val="center"/>
        <w:rPr>
          <w:rFonts w:ascii="Times New Roman" w:hAnsi="Times New Roman"/>
          <w:sz w:val="22"/>
          <w:szCs w:val="22"/>
          <w:lang w:val="tr-TR"/>
        </w:rPr>
      </w:pPr>
    </w:p>
    <w:p w14:paraId="5BCEEDF9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F957BF">
        <w:rPr>
          <w:rFonts w:ascii="Times New Roman" w:hAnsi="Times New Roman"/>
          <w:sz w:val="24"/>
          <w:lang w:val="tr-TR"/>
        </w:rPr>
        <w:t>Please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use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provided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official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template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for </w:t>
      </w:r>
      <w:proofErr w:type="spellStart"/>
      <w:r w:rsidRPr="00F957BF">
        <w:rPr>
          <w:rFonts w:ascii="Times New Roman" w:hAnsi="Times New Roman"/>
          <w:sz w:val="24"/>
          <w:lang w:val="tr-TR"/>
        </w:rPr>
        <w:t>your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</w:t>
      </w:r>
      <w:proofErr w:type="spellEnd"/>
      <w:r w:rsidRPr="00F957BF">
        <w:rPr>
          <w:rFonts w:ascii="Times New Roman" w:hAnsi="Times New Roman"/>
          <w:sz w:val="24"/>
          <w:lang w:val="tr-TR"/>
        </w:rPr>
        <w:t>(s)</w:t>
      </w:r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and</w:t>
      </w:r>
      <w:proofErr w:type="spellEnd"/>
      <w:r>
        <w:rPr>
          <w:rFonts w:ascii="Times New Roman" w:hAnsi="Times New Roman"/>
          <w:sz w:val="24"/>
          <w:lang w:val="tr-TR"/>
        </w:rPr>
        <w:t xml:space="preserve"> do not </w:t>
      </w:r>
      <w:proofErr w:type="spellStart"/>
      <w:r>
        <w:rPr>
          <w:rFonts w:ascii="Times New Roman" w:hAnsi="Times New Roman"/>
          <w:sz w:val="24"/>
          <w:lang w:val="tr-TR"/>
        </w:rPr>
        <w:t>make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any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changes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 xml:space="preserve">to </w:t>
      </w:r>
      <w:r w:rsidRPr="00F957BF">
        <w:rPr>
          <w:rFonts w:ascii="Times New Roman" w:hAnsi="Times New Roman"/>
          <w:sz w:val="24"/>
          <w:lang w:val="tr-TR"/>
        </w:rPr>
        <w:t>the format.</w:t>
      </w:r>
      <w:r w:rsidRPr="00F957BF"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should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between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300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500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author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name(s),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affiliation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F957BF">
        <w:rPr>
          <w:rFonts w:ascii="Times New Roman" w:hAnsi="Times New Roman"/>
          <w:sz w:val="24"/>
          <w:lang w:val="tr-TR"/>
        </w:rPr>
        <w:t>number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are not </w:t>
      </w:r>
      <w:proofErr w:type="spellStart"/>
      <w:r w:rsidRPr="00F957BF">
        <w:rPr>
          <w:rFonts w:ascii="Times New Roman" w:hAnsi="Times New Roman"/>
          <w:sz w:val="24"/>
          <w:lang w:val="tr-TR"/>
        </w:rPr>
        <w:t>included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F957BF">
        <w:rPr>
          <w:rFonts w:ascii="Times New Roman" w:hAnsi="Times New Roman"/>
          <w:sz w:val="24"/>
          <w:lang w:val="tr-TR"/>
        </w:rPr>
        <w:t>this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count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  <w:r w:rsidRPr="00F957BF"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</w:t>
      </w:r>
      <w:r w:rsidRPr="00F957BF">
        <w:rPr>
          <w:rFonts w:ascii="Times New Roman" w:hAnsi="Times New Roman"/>
          <w:sz w:val="24"/>
          <w:lang w:val="tr-TR"/>
        </w:rPr>
        <w:t>bstract</w:t>
      </w:r>
      <w:r>
        <w:rPr>
          <w:rFonts w:ascii="Times New Roman" w:hAnsi="Times New Roman"/>
          <w:sz w:val="24"/>
          <w:lang w:val="tr-TR"/>
        </w:rPr>
        <w:t>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written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F957BF">
        <w:rPr>
          <w:rFonts w:ascii="Times New Roman" w:hAnsi="Times New Roman"/>
          <w:sz w:val="24"/>
          <w:lang w:val="tr-TR"/>
        </w:rPr>
        <w:t>line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spacing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justified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</w:p>
    <w:p w14:paraId="2C8C4F23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1DC4B7DA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bookmarkStart w:id="1" w:name="_Hlk195703452"/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of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abstract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bookmarkEnd w:id="1"/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>
        <w:rPr>
          <w:rFonts w:ascii="Times New Roman" w:hAnsi="Times New Roman"/>
          <w:sz w:val="24"/>
          <w:lang w:val="tr-TR"/>
        </w:rPr>
        <w:t>upper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case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letters</w:t>
      </w:r>
      <w:proofErr w:type="spellEnd"/>
      <w:r>
        <w:rPr>
          <w:rFonts w:ascii="Times New Roman" w:hAnsi="Times New Roman"/>
          <w:sz w:val="24"/>
          <w:lang w:val="tr-TR"/>
        </w:rPr>
        <w:t xml:space="preserve">, in </w:t>
      </w:r>
      <w:r w:rsidRPr="001A31BA">
        <w:rPr>
          <w:rFonts w:ascii="Times New Roman" w:hAnsi="Times New Roman"/>
          <w:sz w:val="24"/>
          <w:lang w:val="tr-TR"/>
        </w:rPr>
        <w:t xml:space="preserve">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centered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1ECDDA46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A3B6C1F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full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name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left-aligned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affiliation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1A31BA">
        <w:rPr>
          <w:rFonts w:ascii="Times New Roman" w:hAnsi="Times New Roman"/>
          <w:sz w:val="24"/>
          <w:lang w:val="tr-TR"/>
        </w:rPr>
        <w:t>number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provided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as a </w:t>
      </w:r>
      <w:proofErr w:type="spellStart"/>
      <w:r w:rsidRPr="001A31BA">
        <w:rPr>
          <w:rFonts w:ascii="Times New Roman" w:hAnsi="Times New Roman"/>
          <w:sz w:val="24"/>
          <w:lang w:val="tr-TR"/>
        </w:rPr>
        <w:t>footnote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9-point font, with </w:t>
      </w:r>
      <w:proofErr w:type="spellStart"/>
      <w:r w:rsidRPr="001A31BA">
        <w:rPr>
          <w:rFonts w:ascii="Times New Roman" w:hAnsi="Times New Roman"/>
          <w:sz w:val="24"/>
          <w:lang w:val="tr-TR"/>
        </w:rPr>
        <w:t>single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same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formatting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rules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apply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if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there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is </w:t>
      </w:r>
      <w:proofErr w:type="spellStart"/>
      <w:r w:rsidRPr="001A31BA">
        <w:rPr>
          <w:rFonts w:ascii="Times New Roman" w:hAnsi="Times New Roman"/>
          <w:sz w:val="24"/>
          <w:lang w:val="tr-TR"/>
        </w:rPr>
        <w:t>more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than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one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34AFC00C" w14:textId="77777777" w:rsidR="003A4278" w:rsidRPr="00F957BF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5675D95" w14:textId="77777777" w:rsidR="003A4278" w:rsidRPr="001A31BA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proofErr w:type="spellStart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: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should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not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exceed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five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tr-TR"/>
        </w:rPr>
        <w:t>(5)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written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in Times New Roman, 11-point font,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italic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with 1.15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line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spacing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and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justified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.</w:t>
      </w:r>
    </w:p>
    <w:p w14:paraId="797DF312" w14:textId="77777777" w:rsidR="003A4278" w:rsidRPr="004079DB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6FE2E07D" w14:textId="77777777" w:rsidR="003A4278" w:rsidRDefault="003A4278" w:rsidP="003A4278">
      <w:pPr>
        <w:rPr>
          <w:rFonts w:ascii="Times New Roman" w:hAnsi="Times New Roman"/>
          <w:sz w:val="24"/>
          <w:lang w:val="tr-TR"/>
        </w:rPr>
      </w:pPr>
    </w:p>
    <w:p w14:paraId="6DCB0B6D" w14:textId="77777777" w:rsidR="003A4278" w:rsidRPr="004079DB" w:rsidRDefault="003A4278" w:rsidP="003A4278">
      <w:pPr>
        <w:rPr>
          <w:rFonts w:ascii="Times New Roman" w:hAnsi="Times New Roman"/>
          <w:sz w:val="24"/>
          <w:lang w:val="tr-TR"/>
        </w:rPr>
      </w:pPr>
    </w:p>
    <w:p w14:paraId="1F05621E" w14:textId="2C91EB2C" w:rsidR="004D6873" w:rsidRDefault="004D6873" w:rsidP="00ED4E2F">
      <w:pPr>
        <w:rPr>
          <w:rFonts w:ascii="Times New Roman" w:hAnsi="Times New Roman"/>
          <w:sz w:val="24"/>
          <w:lang w:val="tr-TR"/>
        </w:rPr>
      </w:pPr>
    </w:p>
    <w:p w14:paraId="0CD08DBC" w14:textId="47CCAC41" w:rsidR="004D6873" w:rsidRPr="004079DB" w:rsidRDefault="004D6873" w:rsidP="00476B62">
      <w:pPr>
        <w:pStyle w:val="Balk2"/>
        <w:numPr>
          <w:ilvl w:val="0"/>
          <w:numId w:val="13"/>
        </w:numPr>
        <w:rPr>
          <w:rFonts w:ascii="Times New Roman" w:hAnsi="Times New Roman"/>
          <w:sz w:val="24"/>
          <w:lang w:val="tr-TR"/>
        </w:rPr>
      </w:pPr>
      <w:r w:rsidRPr="004079DB">
        <w:rPr>
          <w:rFonts w:ascii="Times New Roman" w:hAnsi="Times New Roman"/>
          <w:sz w:val="24"/>
          <w:lang w:val="tr-TR"/>
        </w:rPr>
        <w:t>Panelist</w:t>
      </w:r>
      <w:r w:rsidR="005B10B8">
        <w:rPr>
          <w:rFonts w:ascii="Times New Roman" w:hAnsi="Times New Roman"/>
          <w:sz w:val="24"/>
          <w:lang w:val="tr-TR"/>
        </w:rPr>
        <w:t xml:space="preserve"> / 2nd </w:t>
      </w:r>
      <w:proofErr w:type="spellStart"/>
      <w:r w:rsidR="005B10B8">
        <w:rPr>
          <w:rFonts w:ascii="Times New Roman" w:hAnsi="Times New Roman"/>
          <w:sz w:val="24"/>
          <w:lang w:val="tr-TR"/>
        </w:rPr>
        <w:t>Participant</w:t>
      </w:r>
      <w:proofErr w:type="spellEnd"/>
    </w:p>
    <w:p w14:paraId="37DA146D" w14:textId="77777777" w:rsidR="004D6873" w:rsidRPr="004079DB" w:rsidRDefault="004D6873" w:rsidP="004D6873">
      <w:pPr>
        <w:rPr>
          <w:rFonts w:ascii="Times New Roman" w:hAnsi="Times New Roman"/>
          <w:sz w:val="24"/>
          <w:lang w:val="tr-TR"/>
        </w:rPr>
      </w:pPr>
    </w:p>
    <w:p w14:paraId="2C5633D2" w14:textId="77777777" w:rsidR="003A4278" w:rsidRPr="00DC7519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DC7519">
        <w:rPr>
          <w:rFonts w:ascii="Times New Roman" w:hAnsi="Times New Roman"/>
          <w:b/>
          <w:bCs/>
          <w:sz w:val="24"/>
          <w:lang w:val="tr-TR"/>
        </w:rPr>
        <w:t>BİLDİRİ BAŞLIĞI</w:t>
      </w:r>
      <w:r>
        <w:rPr>
          <w:rFonts w:ascii="Times New Roman" w:hAnsi="Times New Roman"/>
          <w:b/>
          <w:bCs/>
          <w:sz w:val="24"/>
          <w:lang w:val="tr-TR"/>
        </w:rPr>
        <w:t xml:space="preserve"> </w:t>
      </w:r>
    </w:p>
    <w:p w14:paraId="020ED47D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5"/>
      </w:r>
    </w:p>
    <w:p w14:paraId="0DFA60AF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6"/>
      </w:r>
    </w:p>
    <w:p w14:paraId="595BBF90" w14:textId="77777777" w:rsidR="003A4278" w:rsidRPr="004079DB" w:rsidRDefault="003A4278" w:rsidP="003A4278">
      <w:pPr>
        <w:spacing w:line="276" w:lineRule="auto"/>
        <w:rPr>
          <w:rFonts w:ascii="Times New Roman" w:hAnsi="Times New Roman"/>
          <w:sz w:val="24"/>
          <w:lang w:val="tr-TR"/>
        </w:rPr>
      </w:pPr>
    </w:p>
    <w:p w14:paraId="2FD0EBAD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özetleri bu şablon dikkate alınarak hazırlanmalı ve şablon üzerinde değişiklik yapılmamalıdır. </w:t>
      </w:r>
      <w:r w:rsidRPr="004079DB">
        <w:rPr>
          <w:rFonts w:ascii="Times New Roman" w:hAnsi="Times New Roman"/>
          <w:sz w:val="24"/>
          <w:lang w:val="tr-TR"/>
        </w:rPr>
        <w:t xml:space="preserve">Bildiri Özeti </w:t>
      </w:r>
      <w:r>
        <w:rPr>
          <w:rFonts w:ascii="Times New Roman" w:hAnsi="Times New Roman"/>
          <w:sz w:val="24"/>
          <w:lang w:val="tr-TR"/>
        </w:rPr>
        <w:t xml:space="preserve">300-500 kelime arasında olmalıdır. Bildiri başlığı, yazar ismi, unvanı, kurumu ve ORCID numarası kelime limitine </w:t>
      </w:r>
      <w:proofErr w:type="gramStart"/>
      <w:r>
        <w:rPr>
          <w:rFonts w:ascii="Times New Roman" w:hAnsi="Times New Roman"/>
          <w:sz w:val="24"/>
          <w:lang w:val="tr-TR"/>
        </w:rPr>
        <w:t>dahil</w:t>
      </w:r>
      <w:proofErr w:type="gramEnd"/>
      <w:r>
        <w:rPr>
          <w:rFonts w:ascii="Times New Roman" w:hAnsi="Times New Roman"/>
          <w:sz w:val="24"/>
          <w:lang w:val="tr-TR"/>
        </w:rPr>
        <w:t xml:space="preserve"> değildir. Bildiri özeti</w:t>
      </w:r>
      <w:r w:rsidRPr="00DC7519">
        <w:rPr>
          <w:rFonts w:ascii="Times New Roman" w:hAnsi="Times New Roman"/>
          <w:sz w:val="24"/>
          <w:lang w:val="tr-TR"/>
        </w:rPr>
        <w:t xml:space="preserve">, 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iki yana yaslı olmalıdır</w:t>
      </w:r>
      <w:r w:rsidRPr="00DC7519">
        <w:rPr>
          <w:rFonts w:ascii="Times New Roman" w:hAnsi="Times New Roman"/>
          <w:sz w:val="24"/>
          <w:lang w:val="tr-TR"/>
        </w:rPr>
        <w:t>.</w:t>
      </w:r>
      <w:r>
        <w:rPr>
          <w:rFonts w:ascii="Times New Roman" w:hAnsi="Times New Roman"/>
          <w:sz w:val="24"/>
          <w:lang w:val="tr-TR"/>
        </w:rPr>
        <w:t xml:space="preserve"> </w:t>
      </w:r>
    </w:p>
    <w:p w14:paraId="7CEE290E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7A9FCCA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başlığı, büyük harflerle, </w:t>
      </w:r>
      <w:r w:rsidRPr="00E82FD1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 xml:space="preserve"> ve ortalanmalıdır. </w:t>
      </w:r>
    </w:p>
    <w:p w14:paraId="2F53B138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38C27109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Yazar ad-</w:t>
      </w:r>
      <w:proofErr w:type="spellStart"/>
      <w:r>
        <w:rPr>
          <w:rFonts w:ascii="Times New Roman" w:hAnsi="Times New Roman"/>
          <w:sz w:val="24"/>
          <w:lang w:val="tr-TR"/>
        </w:rPr>
        <w:t>soyad</w:t>
      </w:r>
      <w:proofErr w:type="spellEnd"/>
      <w:r>
        <w:rPr>
          <w:rFonts w:ascii="Times New Roman" w:hAnsi="Times New Roman"/>
          <w:sz w:val="24"/>
          <w:lang w:val="tr-TR"/>
        </w:rPr>
        <w:t xml:space="preserve"> bilgileri, </w:t>
      </w:r>
      <w:r w:rsidRPr="00DC7519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sola yaslanmalıdır. Yazarın u</w:t>
      </w:r>
      <w:r w:rsidRPr="00E82FD1">
        <w:rPr>
          <w:rFonts w:ascii="Times New Roman" w:hAnsi="Times New Roman"/>
          <w:sz w:val="24"/>
          <w:lang w:val="tr-TR"/>
        </w:rPr>
        <w:t xml:space="preserve">nvan, </w:t>
      </w:r>
      <w:r>
        <w:rPr>
          <w:rFonts w:ascii="Times New Roman" w:hAnsi="Times New Roman"/>
          <w:sz w:val="24"/>
          <w:lang w:val="tr-TR"/>
        </w:rPr>
        <w:t>k</w:t>
      </w:r>
      <w:r w:rsidRPr="00E82FD1">
        <w:rPr>
          <w:rFonts w:ascii="Times New Roman" w:hAnsi="Times New Roman"/>
          <w:sz w:val="24"/>
          <w:lang w:val="tr-TR"/>
        </w:rPr>
        <w:t>urum</w:t>
      </w:r>
      <w:r>
        <w:rPr>
          <w:rFonts w:ascii="Times New Roman" w:hAnsi="Times New Roman"/>
          <w:sz w:val="24"/>
          <w:lang w:val="tr-TR"/>
        </w:rPr>
        <w:t xml:space="preserve"> ve</w:t>
      </w:r>
      <w:r w:rsidRPr="00E82FD1">
        <w:rPr>
          <w:rFonts w:ascii="Times New Roman" w:hAnsi="Times New Roman"/>
          <w:sz w:val="24"/>
          <w:lang w:val="tr-TR"/>
        </w:rPr>
        <w:t xml:space="preserve"> ORCID numarası</w:t>
      </w:r>
      <w:r>
        <w:rPr>
          <w:rFonts w:ascii="Times New Roman" w:hAnsi="Times New Roman"/>
          <w:sz w:val="24"/>
          <w:lang w:val="tr-TR"/>
        </w:rPr>
        <w:t xml:space="preserve"> dipnot olarak, </w:t>
      </w:r>
      <w:r w:rsidRPr="00DC7519">
        <w:rPr>
          <w:rFonts w:ascii="Times New Roman" w:hAnsi="Times New Roman"/>
          <w:sz w:val="24"/>
          <w:lang w:val="tr-TR"/>
        </w:rPr>
        <w:t>Times New Roman,</w:t>
      </w:r>
      <w:r>
        <w:rPr>
          <w:rFonts w:ascii="Times New Roman" w:hAnsi="Times New Roman"/>
          <w:sz w:val="24"/>
          <w:lang w:val="tr-TR"/>
        </w:rPr>
        <w:t xml:space="preserve"> 9</w:t>
      </w:r>
      <w:r w:rsidRPr="00E82FD1">
        <w:rPr>
          <w:rFonts w:ascii="Times New Roman" w:hAnsi="Times New Roman"/>
          <w:sz w:val="24"/>
          <w:lang w:val="tr-TR"/>
        </w:rPr>
        <w:t xml:space="preserve"> punto ve 1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>dır.</w:t>
      </w:r>
      <w:r w:rsidRPr="00330A76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Bildirinin birden fazla yazarı olması durumunda da aynı kurallar geçerlidir.</w:t>
      </w:r>
    </w:p>
    <w:p w14:paraId="167728E2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</w:pPr>
    </w:p>
    <w:p w14:paraId="74682BEF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r w:rsidRPr="00F60D1E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Anahtar Kelimeler: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Anahtar kelimeler, 5 kelimeyi geçmemeli, Times New Roman, 11 punto 1,15 </w:t>
      </w:r>
      <w:proofErr w:type="gramStart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>aralığıyla</w:t>
      </w:r>
      <w:proofErr w:type="gramEnd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tr-TR"/>
        </w:rPr>
        <w:t xml:space="preserve">italik 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yazılmalı ve iki yana yaslı olmalıdır. </w:t>
      </w:r>
    </w:p>
    <w:p w14:paraId="5B6A54C0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4FA320F2" w14:textId="77777777" w:rsidR="003A4278" w:rsidRPr="005B10B8" w:rsidRDefault="003A4278" w:rsidP="003A4278">
      <w:pPr>
        <w:spacing w:line="276" w:lineRule="auto"/>
        <w:jc w:val="both"/>
        <w:rPr>
          <w:rFonts w:ascii="Times New Roman" w:hAnsi="Times New Roman"/>
          <w:sz w:val="24"/>
          <w:u w:val="single"/>
          <w:lang w:val="tr-TR"/>
        </w:rPr>
      </w:pPr>
      <w:r w:rsidRPr="005B10B8">
        <w:rPr>
          <w:rFonts w:ascii="Times New Roman" w:hAnsi="Times New Roman"/>
          <w:sz w:val="24"/>
          <w:u w:val="single"/>
          <w:lang w:val="tr-TR"/>
        </w:rPr>
        <w:t xml:space="preserve">For International </w:t>
      </w:r>
      <w:proofErr w:type="spellStart"/>
      <w:r w:rsidRPr="005B10B8">
        <w:rPr>
          <w:rFonts w:ascii="Times New Roman" w:hAnsi="Times New Roman"/>
          <w:sz w:val="24"/>
          <w:u w:val="single"/>
          <w:lang w:val="tr-TR"/>
        </w:rPr>
        <w:t>Participants</w:t>
      </w:r>
      <w:proofErr w:type="spellEnd"/>
      <w:r w:rsidRPr="005B10B8">
        <w:rPr>
          <w:rFonts w:ascii="Times New Roman" w:hAnsi="Times New Roman"/>
          <w:sz w:val="24"/>
          <w:u w:val="single"/>
          <w:lang w:val="tr-TR"/>
        </w:rPr>
        <w:t>;</w:t>
      </w:r>
    </w:p>
    <w:p w14:paraId="4033D2E2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1F2E0251" w14:textId="77777777" w:rsidR="003A4278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1A31BA">
        <w:rPr>
          <w:rFonts w:ascii="Times New Roman" w:hAnsi="Times New Roman"/>
          <w:b/>
          <w:bCs/>
          <w:sz w:val="24"/>
          <w:lang w:val="tr-TR"/>
        </w:rPr>
        <w:t>THE T</w:t>
      </w:r>
      <w:r>
        <w:rPr>
          <w:rFonts w:ascii="Times New Roman" w:hAnsi="Times New Roman"/>
          <w:b/>
          <w:bCs/>
          <w:sz w:val="24"/>
          <w:lang w:val="tr-TR"/>
        </w:rPr>
        <w:t>I</w:t>
      </w:r>
      <w:r w:rsidRPr="001A31BA">
        <w:rPr>
          <w:rFonts w:ascii="Times New Roman" w:hAnsi="Times New Roman"/>
          <w:b/>
          <w:bCs/>
          <w:sz w:val="24"/>
          <w:lang w:val="tr-TR"/>
        </w:rPr>
        <w:t>TLE OF THE ABSTRACT</w:t>
      </w:r>
    </w:p>
    <w:p w14:paraId="431BAB93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7"/>
      </w:r>
    </w:p>
    <w:p w14:paraId="1792118D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8"/>
      </w:r>
    </w:p>
    <w:p w14:paraId="59B81E52" w14:textId="77777777" w:rsidR="003A4278" w:rsidRPr="00F957BF" w:rsidRDefault="003A4278" w:rsidP="003A4278">
      <w:pPr>
        <w:spacing w:line="276" w:lineRule="auto"/>
        <w:jc w:val="center"/>
        <w:rPr>
          <w:rFonts w:ascii="Times New Roman" w:hAnsi="Times New Roman"/>
          <w:sz w:val="22"/>
          <w:szCs w:val="22"/>
          <w:lang w:val="tr-TR"/>
        </w:rPr>
      </w:pPr>
    </w:p>
    <w:p w14:paraId="0770104D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F957BF">
        <w:rPr>
          <w:rFonts w:ascii="Times New Roman" w:hAnsi="Times New Roman"/>
          <w:sz w:val="24"/>
          <w:lang w:val="tr-TR"/>
        </w:rPr>
        <w:t>Please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use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provided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official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template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for </w:t>
      </w:r>
      <w:proofErr w:type="spellStart"/>
      <w:r w:rsidRPr="00F957BF">
        <w:rPr>
          <w:rFonts w:ascii="Times New Roman" w:hAnsi="Times New Roman"/>
          <w:sz w:val="24"/>
          <w:lang w:val="tr-TR"/>
        </w:rPr>
        <w:t>your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</w:t>
      </w:r>
      <w:proofErr w:type="spellEnd"/>
      <w:r w:rsidRPr="00F957BF">
        <w:rPr>
          <w:rFonts w:ascii="Times New Roman" w:hAnsi="Times New Roman"/>
          <w:sz w:val="24"/>
          <w:lang w:val="tr-TR"/>
        </w:rPr>
        <w:t>(s)</w:t>
      </w:r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and</w:t>
      </w:r>
      <w:proofErr w:type="spellEnd"/>
      <w:r>
        <w:rPr>
          <w:rFonts w:ascii="Times New Roman" w:hAnsi="Times New Roman"/>
          <w:sz w:val="24"/>
          <w:lang w:val="tr-TR"/>
        </w:rPr>
        <w:t xml:space="preserve"> do not </w:t>
      </w:r>
      <w:proofErr w:type="spellStart"/>
      <w:r>
        <w:rPr>
          <w:rFonts w:ascii="Times New Roman" w:hAnsi="Times New Roman"/>
          <w:sz w:val="24"/>
          <w:lang w:val="tr-TR"/>
        </w:rPr>
        <w:t>make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any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changes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 xml:space="preserve">to </w:t>
      </w:r>
      <w:r w:rsidRPr="00F957BF">
        <w:rPr>
          <w:rFonts w:ascii="Times New Roman" w:hAnsi="Times New Roman"/>
          <w:sz w:val="24"/>
          <w:lang w:val="tr-TR"/>
        </w:rPr>
        <w:t>the format.</w:t>
      </w:r>
      <w:r w:rsidRPr="00F957BF"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should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between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300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500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author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name(s),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affiliation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F957BF">
        <w:rPr>
          <w:rFonts w:ascii="Times New Roman" w:hAnsi="Times New Roman"/>
          <w:sz w:val="24"/>
          <w:lang w:val="tr-TR"/>
        </w:rPr>
        <w:t>number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are not </w:t>
      </w:r>
      <w:proofErr w:type="spellStart"/>
      <w:r w:rsidRPr="00F957BF">
        <w:rPr>
          <w:rFonts w:ascii="Times New Roman" w:hAnsi="Times New Roman"/>
          <w:sz w:val="24"/>
          <w:lang w:val="tr-TR"/>
        </w:rPr>
        <w:t>included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F957BF">
        <w:rPr>
          <w:rFonts w:ascii="Times New Roman" w:hAnsi="Times New Roman"/>
          <w:sz w:val="24"/>
          <w:lang w:val="tr-TR"/>
        </w:rPr>
        <w:t>this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count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  <w:r w:rsidRPr="00F957BF"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</w:t>
      </w:r>
      <w:r w:rsidRPr="00F957BF">
        <w:rPr>
          <w:rFonts w:ascii="Times New Roman" w:hAnsi="Times New Roman"/>
          <w:sz w:val="24"/>
          <w:lang w:val="tr-TR"/>
        </w:rPr>
        <w:t>bstract</w:t>
      </w:r>
      <w:r>
        <w:rPr>
          <w:rFonts w:ascii="Times New Roman" w:hAnsi="Times New Roman"/>
          <w:sz w:val="24"/>
          <w:lang w:val="tr-TR"/>
        </w:rPr>
        <w:t>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written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F957BF">
        <w:rPr>
          <w:rFonts w:ascii="Times New Roman" w:hAnsi="Times New Roman"/>
          <w:sz w:val="24"/>
          <w:lang w:val="tr-TR"/>
        </w:rPr>
        <w:t>line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spacing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justified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</w:p>
    <w:p w14:paraId="712E0BA6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0E81C98E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of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abstract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>
        <w:rPr>
          <w:rFonts w:ascii="Times New Roman" w:hAnsi="Times New Roman"/>
          <w:sz w:val="24"/>
          <w:lang w:val="tr-TR"/>
        </w:rPr>
        <w:t>upper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case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letters</w:t>
      </w:r>
      <w:proofErr w:type="spellEnd"/>
      <w:r>
        <w:rPr>
          <w:rFonts w:ascii="Times New Roman" w:hAnsi="Times New Roman"/>
          <w:sz w:val="24"/>
          <w:lang w:val="tr-TR"/>
        </w:rPr>
        <w:t xml:space="preserve">, in </w:t>
      </w:r>
      <w:r w:rsidRPr="001A31BA">
        <w:rPr>
          <w:rFonts w:ascii="Times New Roman" w:hAnsi="Times New Roman"/>
          <w:sz w:val="24"/>
          <w:lang w:val="tr-TR"/>
        </w:rPr>
        <w:t xml:space="preserve">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centered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241E15F1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313C91B9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full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name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left-aligned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affiliation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1A31BA">
        <w:rPr>
          <w:rFonts w:ascii="Times New Roman" w:hAnsi="Times New Roman"/>
          <w:sz w:val="24"/>
          <w:lang w:val="tr-TR"/>
        </w:rPr>
        <w:t>number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provided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as a </w:t>
      </w:r>
      <w:proofErr w:type="spellStart"/>
      <w:r w:rsidRPr="001A31BA">
        <w:rPr>
          <w:rFonts w:ascii="Times New Roman" w:hAnsi="Times New Roman"/>
          <w:sz w:val="24"/>
          <w:lang w:val="tr-TR"/>
        </w:rPr>
        <w:t>footnote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9-point font, with </w:t>
      </w:r>
      <w:proofErr w:type="spellStart"/>
      <w:r w:rsidRPr="001A31BA">
        <w:rPr>
          <w:rFonts w:ascii="Times New Roman" w:hAnsi="Times New Roman"/>
          <w:sz w:val="24"/>
          <w:lang w:val="tr-TR"/>
        </w:rPr>
        <w:t>single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same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formatting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rules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apply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if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there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is </w:t>
      </w:r>
      <w:proofErr w:type="spellStart"/>
      <w:r w:rsidRPr="001A31BA">
        <w:rPr>
          <w:rFonts w:ascii="Times New Roman" w:hAnsi="Times New Roman"/>
          <w:sz w:val="24"/>
          <w:lang w:val="tr-TR"/>
        </w:rPr>
        <w:t>more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than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one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7BAF3182" w14:textId="77777777" w:rsidR="003A4278" w:rsidRPr="00F957BF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0B0B3720" w14:textId="77777777" w:rsidR="003A4278" w:rsidRPr="001A31BA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proofErr w:type="spellStart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: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should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not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exceed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five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tr-TR"/>
        </w:rPr>
        <w:t>(5)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written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in Times New Roman, 11-point font,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italic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with 1.15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line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spacing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and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justified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.</w:t>
      </w:r>
    </w:p>
    <w:p w14:paraId="04B21480" w14:textId="77777777" w:rsidR="003A4278" w:rsidRDefault="003A4278" w:rsidP="003A4278">
      <w:pPr>
        <w:rPr>
          <w:rFonts w:ascii="Times New Roman" w:hAnsi="Times New Roman"/>
          <w:sz w:val="24"/>
          <w:lang w:val="tr-TR"/>
        </w:rPr>
      </w:pPr>
    </w:p>
    <w:p w14:paraId="39A9D497" w14:textId="434D7FF8" w:rsidR="004D6873" w:rsidRPr="004079DB" w:rsidRDefault="004D6873" w:rsidP="00ED4E2F">
      <w:pPr>
        <w:rPr>
          <w:rFonts w:ascii="Times New Roman" w:hAnsi="Times New Roman"/>
          <w:sz w:val="24"/>
          <w:lang w:val="tr-TR"/>
        </w:rPr>
      </w:pPr>
    </w:p>
    <w:p w14:paraId="37B178C6" w14:textId="46932423" w:rsidR="004D6873" w:rsidRPr="004079DB" w:rsidRDefault="004D6873" w:rsidP="00476B62">
      <w:pPr>
        <w:pStyle w:val="Balk2"/>
        <w:numPr>
          <w:ilvl w:val="0"/>
          <w:numId w:val="13"/>
        </w:numPr>
        <w:rPr>
          <w:rFonts w:ascii="Times New Roman" w:hAnsi="Times New Roman"/>
          <w:sz w:val="24"/>
          <w:lang w:val="tr-TR"/>
        </w:rPr>
      </w:pPr>
      <w:r w:rsidRPr="004079DB">
        <w:rPr>
          <w:rFonts w:ascii="Times New Roman" w:hAnsi="Times New Roman"/>
          <w:sz w:val="24"/>
          <w:lang w:val="tr-TR"/>
        </w:rPr>
        <w:t xml:space="preserve">Panelist </w:t>
      </w:r>
      <w:r w:rsidR="005B10B8">
        <w:rPr>
          <w:rFonts w:ascii="Times New Roman" w:hAnsi="Times New Roman"/>
          <w:sz w:val="24"/>
          <w:lang w:val="tr-TR"/>
        </w:rPr>
        <w:t xml:space="preserve">/ 3rd </w:t>
      </w:r>
      <w:proofErr w:type="spellStart"/>
      <w:r w:rsidR="005B10B8">
        <w:rPr>
          <w:rFonts w:ascii="Times New Roman" w:hAnsi="Times New Roman"/>
          <w:sz w:val="24"/>
          <w:lang w:val="tr-TR"/>
        </w:rPr>
        <w:t>Participant</w:t>
      </w:r>
      <w:proofErr w:type="spellEnd"/>
    </w:p>
    <w:p w14:paraId="2E731886" w14:textId="77777777" w:rsidR="004D6873" w:rsidRDefault="004D6873" w:rsidP="004D6873">
      <w:pPr>
        <w:rPr>
          <w:rFonts w:ascii="Times New Roman" w:hAnsi="Times New Roman"/>
          <w:sz w:val="24"/>
          <w:lang w:val="tr-TR"/>
        </w:rPr>
      </w:pPr>
    </w:p>
    <w:p w14:paraId="413D7CF1" w14:textId="77777777" w:rsidR="003A4278" w:rsidRPr="00DC7519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DC7519">
        <w:rPr>
          <w:rFonts w:ascii="Times New Roman" w:hAnsi="Times New Roman"/>
          <w:b/>
          <w:bCs/>
          <w:sz w:val="24"/>
          <w:lang w:val="tr-TR"/>
        </w:rPr>
        <w:t>BİLDİRİ BAŞLIĞI</w:t>
      </w:r>
      <w:r>
        <w:rPr>
          <w:rFonts w:ascii="Times New Roman" w:hAnsi="Times New Roman"/>
          <w:b/>
          <w:bCs/>
          <w:sz w:val="24"/>
          <w:lang w:val="tr-TR"/>
        </w:rPr>
        <w:t xml:space="preserve"> </w:t>
      </w:r>
    </w:p>
    <w:p w14:paraId="6EEEF2AE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9"/>
      </w:r>
    </w:p>
    <w:p w14:paraId="5FE0E1D7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0"/>
      </w:r>
    </w:p>
    <w:p w14:paraId="5144CCD9" w14:textId="77777777" w:rsidR="003A4278" w:rsidRPr="004079DB" w:rsidRDefault="003A4278" w:rsidP="003A4278">
      <w:pPr>
        <w:spacing w:line="276" w:lineRule="auto"/>
        <w:rPr>
          <w:rFonts w:ascii="Times New Roman" w:hAnsi="Times New Roman"/>
          <w:sz w:val="24"/>
          <w:lang w:val="tr-TR"/>
        </w:rPr>
      </w:pPr>
    </w:p>
    <w:p w14:paraId="57736F35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lastRenderedPageBreak/>
        <w:t xml:space="preserve">Bildiri özetleri bu şablon dikkate alınarak hazırlanmalı ve şablon üzerinde değişiklik yapılmamalıdır. </w:t>
      </w:r>
      <w:r w:rsidRPr="004079DB">
        <w:rPr>
          <w:rFonts w:ascii="Times New Roman" w:hAnsi="Times New Roman"/>
          <w:sz w:val="24"/>
          <w:lang w:val="tr-TR"/>
        </w:rPr>
        <w:t xml:space="preserve">Bildiri Özeti </w:t>
      </w:r>
      <w:r>
        <w:rPr>
          <w:rFonts w:ascii="Times New Roman" w:hAnsi="Times New Roman"/>
          <w:sz w:val="24"/>
          <w:lang w:val="tr-TR"/>
        </w:rPr>
        <w:t xml:space="preserve">300-500 kelime arasında olmalıdır. Bildiri başlığı, yazar ismi, unvanı, kurumu ve ORCID numarası kelime limitine </w:t>
      </w:r>
      <w:proofErr w:type="gramStart"/>
      <w:r>
        <w:rPr>
          <w:rFonts w:ascii="Times New Roman" w:hAnsi="Times New Roman"/>
          <w:sz w:val="24"/>
          <w:lang w:val="tr-TR"/>
        </w:rPr>
        <w:t>dahil</w:t>
      </w:r>
      <w:proofErr w:type="gramEnd"/>
      <w:r>
        <w:rPr>
          <w:rFonts w:ascii="Times New Roman" w:hAnsi="Times New Roman"/>
          <w:sz w:val="24"/>
          <w:lang w:val="tr-TR"/>
        </w:rPr>
        <w:t xml:space="preserve"> değildir. Bildiri özeti</w:t>
      </w:r>
      <w:r w:rsidRPr="00DC7519">
        <w:rPr>
          <w:rFonts w:ascii="Times New Roman" w:hAnsi="Times New Roman"/>
          <w:sz w:val="24"/>
          <w:lang w:val="tr-TR"/>
        </w:rPr>
        <w:t xml:space="preserve">, 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iki yana yaslı olmalıdır</w:t>
      </w:r>
      <w:r w:rsidRPr="00DC7519">
        <w:rPr>
          <w:rFonts w:ascii="Times New Roman" w:hAnsi="Times New Roman"/>
          <w:sz w:val="24"/>
          <w:lang w:val="tr-TR"/>
        </w:rPr>
        <w:t>.</w:t>
      </w:r>
      <w:r>
        <w:rPr>
          <w:rFonts w:ascii="Times New Roman" w:hAnsi="Times New Roman"/>
          <w:sz w:val="24"/>
          <w:lang w:val="tr-TR"/>
        </w:rPr>
        <w:t xml:space="preserve"> </w:t>
      </w:r>
    </w:p>
    <w:p w14:paraId="027E1DF2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3B4F90A6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başlığı, büyük harflerle, </w:t>
      </w:r>
      <w:r w:rsidRPr="00E82FD1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 xml:space="preserve"> ve ortalanmalıdır. </w:t>
      </w:r>
    </w:p>
    <w:p w14:paraId="766D11F0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15608AA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Yazar ad-</w:t>
      </w:r>
      <w:proofErr w:type="spellStart"/>
      <w:r>
        <w:rPr>
          <w:rFonts w:ascii="Times New Roman" w:hAnsi="Times New Roman"/>
          <w:sz w:val="24"/>
          <w:lang w:val="tr-TR"/>
        </w:rPr>
        <w:t>soyad</w:t>
      </w:r>
      <w:proofErr w:type="spellEnd"/>
      <w:r>
        <w:rPr>
          <w:rFonts w:ascii="Times New Roman" w:hAnsi="Times New Roman"/>
          <w:sz w:val="24"/>
          <w:lang w:val="tr-TR"/>
        </w:rPr>
        <w:t xml:space="preserve"> bilgileri, </w:t>
      </w:r>
      <w:r w:rsidRPr="00DC7519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sola yaslanmalıdır. Yazarın u</w:t>
      </w:r>
      <w:r w:rsidRPr="00E82FD1">
        <w:rPr>
          <w:rFonts w:ascii="Times New Roman" w:hAnsi="Times New Roman"/>
          <w:sz w:val="24"/>
          <w:lang w:val="tr-TR"/>
        </w:rPr>
        <w:t xml:space="preserve">nvan, </w:t>
      </w:r>
      <w:r>
        <w:rPr>
          <w:rFonts w:ascii="Times New Roman" w:hAnsi="Times New Roman"/>
          <w:sz w:val="24"/>
          <w:lang w:val="tr-TR"/>
        </w:rPr>
        <w:t>k</w:t>
      </w:r>
      <w:r w:rsidRPr="00E82FD1">
        <w:rPr>
          <w:rFonts w:ascii="Times New Roman" w:hAnsi="Times New Roman"/>
          <w:sz w:val="24"/>
          <w:lang w:val="tr-TR"/>
        </w:rPr>
        <w:t>urum</w:t>
      </w:r>
      <w:r>
        <w:rPr>
          <w:rFonts w:ascii="Times New Roman" w:hAnsi="Times New Roman"/>
          <w:sz w:val="24"/>
          <w:lang w:val="tr-TR"/>
        </w:rPr>
        <w:t xml:space="preserve"> ve</w:t>
      </w:r>
      <w:r w:rsidRPr="00E82FD1">
        <w:rPr>
          <w:rFonts w:ascii="Times New Roman" w:hAnsi="Times New Roman"/>
          <w:sz w:val="24"/>
          <w:lang w:val="tr-TR"/>
        </w:rPr>
        <w:t xml:space="preserve"> ORCID numarası</w:t>
      </w:r>
      <w:r>
        <w:rPr>
          <w:rFonts w:ascii="Times New Roman" w:hAnsi="Times New Roman"/>
          <w:sz w:val="24"/>
          <w:lang w:val="tr-TR"/>
        </w:rPr>
        <w:t xml:space="preserve"> dipnot olarak, </w:t>
      </w:r>
      <w:r w:rsidRPr="00DC7519">
        <w:rPr>
          <w:rFonts w:ascii="Times New Roman" w:hAnsi="Times New Roman"/>
          <w:sz w:val="24"/>
          <w:lang w:val="tr-TR"/>
        </w:rPr>
        <w:t>Times New Roman,</w:t>
      </w:r>
      <w:r>
        <w:rPr>
          <w:rFonts w:ascii="Times New Roman" w:hAnsi="Times New Roman"/>
          <w:sz w:val="24"/>
          <w:lang w:val="tr-TR"/>
        </w:rPr>
        <w:t xml:space="preserve"> 9</w:t>
      </w:r>
      <w:r w:rsidRPr="00E82FD1">
        <w:rPr>
          <w:rFonts w:ascii="Times New Roman" w:hAnsi="Times New Roman"/>
          <w:sz w:val="24"/>
          <w:lang w:val="tr-TR"/>
        </w:rPr>
        <w:t xml:space="preserve"> punto ve 1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>dır.</w:t>
      </w:r>
      <w:r w:rsidRPr="00330A76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Bildirinin birden fazla yazarı olması durumunda da aynı kurallar geçerlidir.</w:t>
      </w:r>
    </w:p>
    <w:p w14:paraId="6C9751EC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</w:pPr>
    </w:p>
    <w:p w14:paraId="042EC7B8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r w:rsidRPr="00F60D1E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Anahtar Kelimeler: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Anahtar kelimeler, 5 kelimeyi geçmemeli, Times New Roman, 11 punto 1,15 </w:t>
      </w:r>
      <w:proofErr w:type="gramStart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>aralığıyla</w:t>
      </w:r>
      <w:proofErr w:type="gramEnd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tr-TR"/>
        </w:rPr>
        <w:t xml:space="preserve">italik 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yazılmalı ve iki yana yaslı olmalıdır. </w:t>
      </w:r>
    </w:p>
    <w:p w14:paraId="11B0906C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3DA14A03" w14:textId="77777777" w:rsidR="003A4278" w:rsidRPr="005B10B8" w:rsidRDefault="003A4278" w:rsidP="003A4278">
      <w:pPr>
        <w:spacing w:line="276" w:lineRule="auto"/>
        <w:jc w:val="both"/>
        <w:rPr>
          <w:rFonts w:ascii="Times New Roman" w:hAnsi="Times New Roman"/>
          <w:sz w:val="24"/>
          <w:u w:val="single"/>
          <w:lang w:val="tr-TR"/>
        </w:rPr>
      </w:pPr>
      <w:r w:rsidRPr="005B10B8">
        <w:rPr>
          <w:rFonts w:ascii="Times New Roman" w:hAnsi="Times New Roman"/>
          <w:sz w:val="24"/>
          <w:u w:val="single"/>
          <w:lang w:val="tr-TR"/>
        </w:rPr>
        <w:t xml:space="preserve">For International </w:t>
      </w:r>
      <w:proofErr w:type="spellStart"/>
      <w:r w:rsidRPr="005B10B8">
        <w:rPr>
          <w:rFonts w:ascii="Times New Roman" w:hAnsi="Times New Roman"/>
          <w:sz w:val="24"/>
          <w:u w:val="single"/>
          <w:lang w:val="tr-TR"/>
        </w:rPr>
        <w:t>Participants</w:t>
      </w:r>
      <w:proofErr w:type="spellEnd"/>
      <w:r w:rsidRPr="005B10B8">
        <w:rPr>
          <w:rFonts w:ascii="Times New Roman" w:hAnsi="Times New Roman"/>
          <w:sz w:val="24"/>
          <w:u w:val="single"/>
          <w:lang w:val="tr-TR"/>
        </w:rPr>
        <w:t>;</w:t>
      </w:r>
    </w:p>
    <w:p w14:paraId="6FA13991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172A5FC5" w14:textId="77777777" w:rsidR="003A4278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1A31BA">
        <w:rPr>
          <w:rFonts w:ascii="Times New Roman" w:hAnsi="Times New Roman"/>
          <w:b/>
          <w:bCs/>
          <w:sz w:val="24"/>
          <w:lang w:val="tr-TR"/>
        </w:rPr>
        <w:t>THE T</w:t>
      </w:r>
      <w:r>
        <w:rPr>
          <w:rFonts w:ascii="Times New Roman" w:hAnsi="Times New Roman"/>
          <w:b/>
          <w:bCs/>
          <w:sz w:val="24"/>
          <w:lang w:val="tr-TR"/>
        </w:rPr>
        <w:t>I</w:t>
      </w:r>
      <w:r w:rsidRPr="001A31BA">
        <w:rPr>
          <w:rFonts w:ascii="Times New Roman" w:hAnsi="Times New Roman"/>
          <w:b/>
          <w:bCs/>
          <w:sz w:val="24"/>
          <w:lang w:val="tr-TR"/>
        </w:rPr>
        <w:t>TLE OF THE ABSTRACT</w:t>
      </w:r>
    </w:p>
    <w:p w14:paraId="4FA8D837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1"/>
      </w:r>
    </w:p>
    <w:p w14:paraId="1B7B930B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2"/>
      </w:r>
    </w:p>
    <w:p w14:paraId="6EC4D766" w14:textId="77777777" w:rsidR="003A4278" w:rsidRPr="00F957BF" w:rsidRDefault="003A4278" w:rsidP="003A4278">
      <w:pPr>
        <w:spacing w:line="276" w:lineRule="auto"/>
        <w:jc w:val="center"/>
        <w:rPr>
          <w:rFonts w:ascii="Times New Roman" w:hAnsi="Times New Roman"/>
          <w:sz w:val="22"/>
          <w:szCs w:val="22"/>
          <w:lang w:val="tr-TR"/>
        </w:rPr>
      </w:pPr>
    </w:p>
    <w:p w14:paraId="10884C0F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F957BF">
        <w:rPr>
          <w:rFonts w:ascii="Times New Roman" w:hAnsi="Times New Roman"/>
          <w:sz w:val="24"/>
          <w:lang w:val="tr-TR"/>
        </w:rPr>
        <w:t>Please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use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provided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official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template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for </w:t>
      </w:r>
      <w:proofErr w:type="spellStart"/>
      <w:r w:rsidRPr="00F957BF">
        <w:rPr>
          <w:rFonts w:ascii="Times New Roman" w:hAnsi="Times New Roman"/>
          <w:sz w:val="24"/>
          <w:lang w:val="tr-TR"/>
        </w:rPr>
        <w:t>your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</w:t>
      </w:r>
      <w:proofErr w:type="spellEnd"/>
      <w:r w:rsidRPr="00F957BF">
        <w:rPr>
          <w:rFonts w:ascii="Times New Roman" w:hAnsi="Times New Roman"/>
          <w:sz w:val="24"/>
          <w:lang w:val="tr-TR"/>
        </w:rPr>
        <w:t>(s)</w:t>
      </w:r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and</w:t>
      </w:r>
      <w:proofErr w:type="spellEnd"/>
      <w:r>
        <w:rPr>
          <w:rFonts w:ascii="Times New Roman" w:hAnsi="Times New Roman"/>
          <w:sz w:val="24"/>
          <w:lang w:val="tr-TR"/>
        </w:rPr>
        <w:t xml:space="preserve"> do not </w:t>
      </w:r>
      <w:proofErr w:type="spellStart"/>
      <w:r>
        <w:rPr>
          <w:rFonts w:ascii="Times New Roman" w:hAnsi="Times New Roman"/>
          <w:sz w:val="24"/>
          <w:lang w:val="tr-TR"/>
        </w:rPr>
        <w:t>make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any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changes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 xml:space="preserve">to </w:t>
      </w:r>
      <w:r w:rsidRPr="00F957BF">
        <w:rPr>
          <w:rFonts w:ascii="Times New Roman" w:hAnsi="Times New Roman"/>
          <w:sz w:val="24"/>
          <w:lang w:val="tr-TR"/>
        </w:rPr>
        <w:t>the format.</w:t>
      </w:r>
      <w:r w:rsidRPr="00F957BF"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should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between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300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500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author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name(s),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affiliation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F957BF">
        <w:rPr>
          <w:rFonts w:ascii="Times New Roman" w:hAnsi="Times New Roman"/>
          <w:sz w:val="24"/>
          <w:lang w:val="tr-TR"/>
        </w:rPr>
        <w:t>number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are not </w:t>
      </w:r>
      <w:proofErr w:type="spellStart"/>
      <w:r w:rsidRPr="00F957BF">
        <w:rPr>
          <w:rFonts w:ascii="Times New Roman" w:hAnsi="Times New Roman"/>
          <w:sz w:val="24"/>
          <w:lang w:val="tr-TR"/>
        </w:rPr>
        <w:t>included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F957BF">
        <w:rPr>
          <w:rFonts w:ascii="Times New Roman" w:hAnsi="Times New Roman"/>
          <w:sz w:val="24"/>
          <w:lang w:val="tr-TR"/>
        </w:rPr>
        <w:t>this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count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  <w:r w:rsidRPr="00F957BF"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</w:t>
      </w:r>
      <w:r w:rsidRPr="00F957BF">
        <w:rPr>
          <w:rFonts w:ascii="Times New Roman" w:hAnsi="Times New Roman"/>
          <w:sz w:val="24"/>
          <w:lang w:val="tr-TR"/>
        </w:rPr>
        <w:t>bstract</w:t>
      </w:r>
      <w:r>
        <w:rPr>
          <w:rFonts w:ascii="Times New Roman" w:hAnsi="Times New Roman"/>
          <w:sz w:val="24"/>
          <w:lang w:val="tr-TR"/>
        </w:rPr>
        <w:t>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written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F957BF">
        <w:rPr>
          <w:rFonts w:ascii="Times New Roman" w:hAnsi="Times New Roman"/>
          <w:sz w:val="24"/>
          <w:lang w:val="tr-TR"/>
        </w:rPr>
        <w:t>line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spacing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justified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</w:p>
    <w:p w14:paraId="57DA936B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77566402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of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abstract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>
        <w:rPr>
          <w:rFonts w:ascii="Times New Roman" w:hAnsi="Times New Roman"/>
          <w:sz w:val="24"/>
          <w:lang w:val="tr-TR"/>
        </w:rPr>
        <w:t>upper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case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letters</w:t>
      </w:r>
      <w:proofErr w:type="spellEnd"/>
      <w:r>
        <w:rPr>
          <w:rFonts w:ascii="Times New Roman" w:hAnsi="Times New Roman"/>
          <w:sz w:val="24"/>
          <w:lang w:val="tr-TR"/>
        </w:rPr>
        <w:t xml:space="preserve">, in </w:t>
      </w:r>
      <w:r w:rsidRPr="001A31BA">
        <w:rPr>
          <w:rFonts w:ascii="Times New Roman" w:hAnsi="Times New Roman"/>
          <w:sz w:val="24"/>
          <w:lang w:val="tr-TR"/>
        </w:rPr>
        <w:t xml:space="preserve">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centered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48478F65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7C54FA77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full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name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left-aligned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affiliation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1A31BA">
        <w:rPr>
          <w:rFonts w:ascii="Times New Roman" w:hAnsi="Times New Roman"/>
          <w:sz w:val="24"/>
          <w:lang w:val="tr-TR"/>
        </w:rPr>
        <w:t>number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provided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as a </w:t>
      </w:r>
      <w:proofErr w:type="spellStart"/>
      <w:r w:rsidRPr="001A31BA">
        <w:rPr>
          <w:rFonts w:ascii="Times New Roman" w:hAnsi="Times New Roman"/>
          <w:sz w:val="24"/>
          <w:lang w:val="tr-TR"/>
        </w:rPr>
        <w:t>footnote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9-point font, with </w:t>
      </w:r>
      <w:proofErr w:type="spellStart"/>
      <w:r w:rsidRPr="001A31BA">
        <w:rPr>
          <w:rFonts w:ascii="Times New Roman" w:hAnsi="Times New Roman"/>
          <w:sz w:val="24"/>
          <w:lang w:val="tr-TR"/>
        </w:rPr>
        <w:t>single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same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formatting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rules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apply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if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there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is </w:t>
      </w:r>
      <w:proofErr w:type="spellStart"/>
      <w:r w:rsidRPr="001A31BA">
        <w:rPr>
          <w:rFonts w:ascii="Times New Roman" w:hAnsi="Times New Roman"/>
          <w:sz w:val="24"/>
          <w:lang w:val="tr-TR"/>
        </w:rPr>
        <w:t>more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than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one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6319B332" w14:textId="77777777" w:rsidR="003A4278" w:rsidRPr="00F957BF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6BFC6AB1" w14:textId="77777777" w:rsidR="003A4278" w:rsidRPr="001A31BA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proofErr w:type="spellStart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: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should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not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exceed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five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tr-TR"/>
        </w:rPr>
        <w:t>(5)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written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in Times New Roman, 11-point font,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italic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with 1.15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line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spacing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and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justified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.</w:t>
      </w:r>
    </w:p>
    <w:p w14:paraId="7D291CEE" w14:textId="07AD8813" w:rsidR="00447ED8" w:rsidRDefault="00447ED8" w:rsidP="004D6873">
      <w:pPr>
        <w:rPr>
          <w:rFonts w:ascii="Times New Roman" w:hAnsi="Times New Roman"/>
          <w:sz w:val="24"/>
          <w:lang w:val="tr-TR"/>
        </w:rPr>
      </w:pPr>
    </w:p>
    <w:p w14:paraId="2749F91A" w14:textId="4F6AA0C6" w:rsidR="003A4278" w:rsidRDefault="003A4278" w:rsidP="004D6873">
      <w:pPr>
        <w:rPr>
          <w:rFonts w:ascii="Times New Roman" w:hAnsi="Times New Roman"/>
          <w:sz w:val="24"/>
          <w:lang w:val="tr-TR"/>
        </w:rPr>
      </w:pPr>
    </w:p>
    <w:p w14:paraId="48A6BAE6" w14:textId="77777777" w:rsidR="003A4278" w:rsidRDefault="003A4278" w:rsidP="004D6873">
      <w:pPr>
        <w:rPr>
          <w:rFonts w:ascii="Times New Roman" w:hAnsi="Times New Roman"/>
          <w:sz w:val="24"/>
          <w:lang w:val="tr-TR"/>
        </w:rPr>
      </w:pPr>
    </w:p>
    <w:p w14:paraId="5D679290" w14:textId="12A471E5" w:rsidR="004D6873" w:rsidRPr="004079DB" w:rsidRDefault="004D6873" w:rsidP="00476B62">
      <w:pPr>
        <w:pStyle w:val="Balk2"/>
        <w:numPr>
          <w:ilvl w:val="0"/>
          <w:numId w:val="13"/>
        </w:numPr>
        <w:rPr>
          <w:rFonts w:ascii="Times New Roman" w:hAnsi="Times New Roman"/>
          <w:sz w:val="24"/>
          <w:lang w:val="tr-TR"/>
        </w:rPr>
      </w:pPr>
      <w:r w:rsidRPr="004079DB">
        <w:rPr>
          <w:rFonts w:ascii="Times New Roman" w:hAnsi="Times New Roman"/>
          <w:sz w:val="24"/>
          <w:lang w:val="tr-TR"/>
        </w:rPr>
        <w:lastRenderedPageBreak/>
        <w:t xml:space="preserve">Panelist </w:t>
      </w:r>
      <w:r w:rsidR="005B10B8">
        <w:rPr>
          <w:rFonts w:ascii="Times New Roman" w:hAnsi="Times New Roman"/>
          <w:sz w:val="24"/>
          <w:lang w:val="tr-TR"/>
        </w:rPr>
        <w:t xml:space="preserve">/ 4th </w:t>
      </w:r>
      <w:proofErr w:type="spellStart"/>
      <w:r w:rsidR="005B10B8">
        <w:rPr>
          <w:rFonts w:ascii="Times New Roman" w:hAnsi="Times New Roman"/>
          <w:sz w:val="24"/>
          <w:lang w:val="tr-TR"/>
        </w:rPr>
        <w:t>Participant</w:t>
      </w:r>
      <w:proofErr w:type="spellEnd"/>
    </w:p>
    <w:p w14:paraId="696E87A9" w14:textId="77777777" w:rsidR="004D6873" w:rsidRDefault="004D6873" w:rsidP="004D6873">
      <w:pPr>
        <w:rPr>
          <w:rFonts w:ascii="Times New Roman" w:hAnsi="Times New Roman"/>
          <w:sz w:val="24"/>
          <w:lang w:val="tr-TR"/>
        </w:rPr>
      </w:pPr>
    </w:p>
    <w:p w14:paraId="7F423E0C" w14:textId="77777777" w:rsidR="003A4278" w:rsidRPr="00DC7519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DC7519">
        <w:rPr>
          <w:rFonts w:ascii="Times New Roman" w:hAnsi="Times New Roman"/>
          <w:b/>
          <w:bCs/>
          <w:sz w:val="24"/>
          <w:lang w:val="tr-TR"/>
        </w:rPr>
        <w:t>BİLDİRİ BAŞLIĞI</w:t>
      </w:r>
      <w:r>
        <w:rPr>
          <w:rFonts w:ascii="Times New Roman" w:hAnsi="Times New Roman"/>
          <w:b/>
          <w:bCs/>
          <w:sz w:val="24"/>
          <w:lang w:val="tr-TR"/>
        </w:rPr>
        <w:t xml:space="preserve"> </w:t>
      </w:r>
    </w:p>
    <w:p w14:paraId="2B53441A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3"/>
      </w:r>
    </w:p>
    <w:p w14:paraId="34686918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4"/>
      </w:r>
    </w:p>
    <w:p w14:paraId="24949AC8" w14:textId="77777777" w:rsidR="003A4278" w:rsidRPr="004079DB" w:rsidRDefault="003A4278" w:rsidP="003A4278">
      <w:pPr>
        <w:spacing w:line="276" w:lineRule="auto"/>
        <w:rPr>
          <w:rFonts w:ascii="Times New Roman" w:hAnsi="Times New Roman"/>
          <w:sz w:val="24"/>
          <w:lang w:val="tr-TR"/>
        </w:rPr>
      </w:pPr>
    </w:p>
    <w:p w14:paraId="7402B50F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özetleri bu şablon dikkate alınarak hazırlanmalı ve şablon üzerinde değişiklik yapılmamalıdır. </w:t>
      </w:r>
      <w:r w:rsidRPr="004079DB">
        <w:rPr>
          <w:rFonts w:ascii="Times New Roman" w:hAnsi="Times New Roman"/>
          <w:sz w:val="24"/>
          <w:lang w:val="tr-TR"/>
        </w:rPr>
        <w:t xml:space="preserve">Bildiri Özeti </w:t>
      </w:r>
      <w:r>
        <w:rPr>
          <w:rFonts w:ascii="Times New Roman" w:hAnsi="Times New Roman"/>
          <w:sz w:val="24"/>
          <w:lang w:val="tr-TR"/>
        </w:rPr>
        <w:t xml:space="preserve">300-500 kelime arasında olmalıdır. Bildiri başlığı, yazar ismi, unvanı, kurumu ve ORCID numarası kelime limitine </w:t>
      </w:r>
      <w:proofErr w:type="gramStart"/>
      <w:r>
        <w:rPr>
          <w:rFonts w:ascii="Times New Roman" w:hAnsi="Times New Roman"/>
          <w:sz w:val="24"/>
          <w:lang w:val="tr-TR"/>
        </w:rPr>
        <w:t>dahil</w:t>
      </w:r>
      <w:proofErr w:type="gramEnd"/>
      <w:r>
        <w:rPr>
          <w:rFonts w:ascii="Times New Roman" w:hAnsi="Times New Roman"/>
          <w:sz w:val="24"/>
          <w:lang w:val="tr-TR"/>
        </w:rPr>
        <w:t xml:space="preserve"> değildir. Bildiri özeti</w:t>
      </w:r>
      <w:r w:rsidRPr="00DC7519">
        <w:rPr>
          <w:rFonts w:ascii="Times New Roman" w:hAnsi="Times New Roman"/>
          <w:sz w:val="24"/>
          <w:lang w:val="tr-TR"/>
        </w:rPr>
        <w:t xml:space="preserve">, 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iki yana yaslı olmalıdır</w:t>
      </w:r>
      <w:r w:rsidRPr="00DC7519">
        <w:rPr>
          <w:rFonts w:ascii="Times New Roman" w:hAnsi="Times New Roman"/>
          <w:sz w:val="24"/>
          <w:lang w:val="tr-TR"/>
        </w:rPr>
        <w:t>.</w:t>
      </w:r>
      <w:r>
        <w:rPr>
          <w:rFonts w:ascii="Times New Roman" w:hAnsi="Times New Roman"/>
          <w:sz w:val="24"/>
          <w:lang w:val="tr-TR"/>
        </w:rPr>
        <w:t xml:space="preserve"> </w:t>
      </w:r>
    </w:p>
    <w:p w14:paraId="26E8E874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02A621D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başlığı, büyük harflerle, </w:t>
      </w:r>
      <w:r w:rsidRPr="00E82FD1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 xml:space="preserve"> ve ortalanmalıdır. </w:t>
      </w:r>
    </w:p>
    <w:p w14:paraId="0502C051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598855E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Yazar ad-</w:t>
      </w:r>
      <w:proofErr w:type="spellStart"/>
      <w:r>
        <w:rPr>
          <w:rFonts w:ascii="Times New Roman" w:hAnsi="Times New Roman"/>
          <w:sz w:val="24"/>
          <w:lang w:val="tr-TR"/>
        </w:rPr>
        <w:t>soyad</w:t>
      </w:r>
      <w:proofErr w:type="spellEnd"/>
      <w:r>
        <w:rPr>
          <w:rFonts w:ascii="Times New Roman" w:hAnsi="Times New Roman"/>
          <w:sz w:val="24"/>
          <w:lang w:val="tr-TR"/>
        </w:rPr>
        <w:t xml:space="preserve"> bilgileri, </w:t>
      </w:r>
      <w:r w:rsidRPr="00DC7519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sola yaslanmalıdır. Yazarın u</w:t>
      </w:r>
      <w:r w:rsidRPr="00E82FD1">
        <w:rPr>
          <w:rFonts w:ascii="Times New Roman" w:hAnsi="Times New Roman"/>
          <w:sz w:val="24"/>
          <w:lang w:val="tr-TR"/>
        </w:rPr>
        <w:t xml:space="preserve">nvan, </w:t>
      </w:r>
      <w:r>
        <w:rPr>
          <w:rFonts w:ascii="Times New Roman" w:hAnsi="Times New Roman"/>
          <w:sz w:val="24"/>
          <w:lang w:val="tr-TR"/>
        </w:rPr>
        <w:t>k</w:t>
      </w:r>
      <w:r w:rsidRPr="00E82FD1">
        <w:rPr>
          <w:rFonts w:ascii="Times New Roman" w:hAnsi="Times New Roman"/>
          <w:sz w:val="24"/>
          <w:lang w:val="tr-TR"/>
        </w:rPr>
        <w:t>urum</w:t>
      </w:r>
      <w:r>
        <w:rPr>
          <w:rFonts w:ascii="Times New Roman" w:hAnsi="Times New Roman"/>
          <w:sz w:val="24"/>
          <w:lang w:val="tr-TR"/>
        </w:rPr>
        <w:t xml:space="preserve"> ve</w:t>
      </w:r>
      <w:r w:rsidRPr="00E82FD1">
        <w:rPr>
          <w:rFonts w:ascii="Times New Roman" w:hAnsi="Times New Roman"/>
          <w:sz w:val="24"/>
          <w:lang w:val="tr-TR"/>
        </w:rPr>
        <w:t xml:space="preserve"> ORCID numarası</w:t>
      </w:r>
      <w:r>
        <w:rPr>
          <w:rFonts w:ascii="Times New Roman" w:hAnsi="Times New Roman"/>
          <w:sz w:val="24"/>
          <w:lang w:val="tr-TR"/>
        </w:rPr>
        <w:t xml:space="preserve"> dipnot olarak, </w:t>
      </w:r>
      <w:r w:rsidRPr="00DC7519">
        <w:rPr>
          <w:rFonts w:ascii="Times New Roman" w:hAnsi="Times New Roman"/>
          <w:sz w:val="24"/>
          <w:lang w:val="tr-TR"/>
        </w:rPr>
        <w:t>Times New Roman,</w:t>
      </w:r>
      <w:r>
        <w:rPr>
          <w:rFonts w:ascii="Times New Roman" w:hAnsi="Times New Roman"/>
          <w:sz w:val="24"/>
          <w:lang w:val="tr-TR"/>
        </w:rPr>
        <w:t xml:space="preserve"> 9</w:t>
      </w:r>
      <w:r w:rsidRPr="00E82FD1">
        <w:rPr>
          <w:rFonts w:ascii="Times New Roman" w:hAnsi="Times New Roman"/>
          <w:sz w:val="24"/>
          <w:lang w:val="tr-TR"/>
        </w:rPr>
        <w:t xml:space="preserve"> punto ve 1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>dır.</w:t>
      </w:r>
      <w:r w:rsidRPr="00330A76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Bildirinin birden fazla yazarı olması durumunda da aynı kurallar geçerlidir.</w:t>
      </w:r>
    </w:p>
    <w:p w14:paraId="57414BDA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</w:pPr>
    </w:p>
    <w:p w14:paraId="7F07C8D4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r w:rsidRPr="00F60D1E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Anahtar Kelimeler: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Anahtar kelimeler, 5 kelimeyi geçmemeli, Times New Roman, 11 punto 1,15 </w:t>
      </w:r>
      <w:proofErr w:type="gramStart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>aralığıyla</w:t>
      </w:r>
      <w:proofErr w:type="gramEnd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tr-TR"/>
        </w:rPr>
        <w:t xml:space="preserve">italik 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yazılmalı ve iki yana yaslı olmalıdır. </w:t>
      </w:r>
    </w:p>
    <w:p w14:paraId="68B056AA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4FF99618" w14:textId="77777777" w:rsidR="003A4278" w:rsidRPr="005B10B8" w:rsidRDefault="003A4278" w:rsidP="003A4278">
      <w:pPr>
        <w:spacing w:line="276" w:lineRule="auto"/>
        <w:jc w:val="both"/>
        <w:rPr>
          <w:rFonts w:ascii="Times New Roman" w:hAnsi="Times New Roman"/>
          <w:sz w:val="24"/>
          <w:u w:val="single"/>
          <w:lang w:val="tr-TR"/>
        </w:rPr>
      </w:pPr>
      <w:r w:rsidRPr="005B10B8">
        <w:rPr>
          <w:rFonts w:ascii="Times New Roman" w:hAnsi="Times New Roman"/>
          <w:sz w:val="24"/>
          <w:u w:val="single"/>
          <w:lang w:val="tr-TR"/>
        </w:rPr>
        <w:t xml:space="preserve">For International </w:t>
      </w:r>
      <w:proofErr w:type="spellStart"/>
      <w:r w:rsidRPr="005B10B8">
        <w:rPr>
          <w:rFonts w:ascii="Times New Roman" w:hAnsi="Times New Roman"/>
          <w:sz w:val="24"/>
          <w:u w:val="single"/>
          <w:lang w:val="tr-TR"/>
        </w:rPr>
        <w:t>Participants</w:t>
      </w:r>
      <w:proofErr w:type="spellEnd"/>
      <w:r w:rsidRPr="005B10B8">
        <w:rPr>
          <w:rFonts w:ascii="Times New Roman" w:hAnsi="Times New Roman"/>
          <w:sz w:val="24"/>
          <w:u w:val="single"/>
          <w:lang w:val="tr-TR"/>
        </w:rPr>
        <w:t>;</w:t>
      </w:r>
    </w:p>
    <w:p w14:paraId="34FFE47F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57EDA471" w14:textId="77777777" w:rsidR="003A4278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1A31BA">
        <w:rPr>
          <w:rFonts w:ascii="Times New Roman" w:hAnsi="Times New Roman"/>
          <w:b/>
          <w:bCs/>
          <w:sz w:val="24"/>
          <w:lang w:val="tr-TR"/>
        </w:rPr>
        <w:t>THE T</w:t>
      </w:r>
      <w:r>
        <w:rPr>
          <w:rFonts w:ascii="Times New Roman" w:hAnsi="Times New Roman"/>
          <w:b/>
          <w:bCs/>
          <w:sz w:val="24"/>
          <w:lang w:val="tr-TR"/>
        </w:rPr>
        <w:t>I</w:t>
      </w:r>
      <w:r w:rsidRPr="001A31BA">
        <w:rPr>
          <w:rFonts w:ascii="Times New Roman" w:hAnsi="Times New Roman"/>
          <w:b/>
          <w:bCs/>
          <w:sz w:val="24"/>
          <w:lang w:val="tr-TR"/>
        </w:rPr>
        <w:t>TLE OF THE ABSTRACT</w:t>
      </w:r>
    </w:p>
    <w:p w14:paraId="52CA67C1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5"/>
      </w:r>
    </w:p>
    <w:p w14:paraId="39FB35C0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6"/>
      </w:r>
    </w:p>
    <w:p w14:paraId="7549CA08" w14:textId="77777777" w:rsidR="003A4278" w:rsidRPr="00F957BF" w:rsidRDefault="003A4278" w:rsidP="003A4278">
      <w:pPr>
        <w:spacing w:line="276" w:lineRule="auto"/>
        <w:jc w:val="center"/>
        <w:rPr>
          <w:rFonts w:ascii="Times New Roman" w:hAnsi="Times New Roman"/>
          <w:sz w:val="22"/>
          <w:szCs w:val="22"/>
          <w:lang w:val="tr-TR"/>
        </w:rPr>
      </w:pPr>
    </w:p>
    <w:p w14:paraId="2AD89975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F957BF">
        <w:rPr>
          <w:rFonts w:ascii="Times New Roman" w:hAnsi="Times New Roman"/>
          <w:sz w:val="24"/>
          <w:lang w:val="tr-TR"/>
        </w:rPr>
        <w:t>Please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use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provided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official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template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for </w:t>
      </w:r>
      <w:proofErr w:type="spellStart"/>
      <w:r w:rsidRPr="00F957BF">
        <w:rPr>
          <w:rFonts w:ascii="Times New Roman" w:hAnsi="Times New Roman"/>
          <w:sz w:val="24"/>
          <w:lang w:val="tr-TR"/>
        </w:rPr>
        <w:t>your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</w:t>
      </w:r>
      <w:proofErr w:type="spellEnd"/>
      <w:r w:rsidRPr="00F957BF">
        <w:rPr>
          <w:rFonts w:ascii="Times New Roman" w:hAnsi="Times New Roman"/>
          <w:sz w:val="24"/>
          <w:lang w:val="tr-TR"/>
        </w:rPr>
        <w:t>(s)</w:t>
      </w:r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and</w:t>
      </w:r>
      <w:proofErr w:type="spellEnd"/>
      <w:r>
        <w:rPr>
          <w:rFonts w:ascii="Times New Roman" w:hAnsi="Times New Roman"/>
          <w:sz w:val="24"/>
          <w:lang w:val="tr-TR"/>
        </w:rPr>
        <w:t xml:space="preserve"> do not </w:t>
      </w:r>
      <w:proofErr w:type="spellStart"/>
      <w:r>
        <w:rPr>
          <w:rFonts w:ascii="Times New Roman" w:hAnsi="Times New Roman"/>
          <w:sz w:val="24"/>
          <w:lang w:val="tr-TR"/>
        </w:rPr>
        <w:t>make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any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changes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 xml:space="preserve">to </w:t>
      </w:r>
      <w:r w:rsidRPr="00F957BF">
        <w:rPr>
          <w:rFonts w:ascii="Times New Roman" w:hAnsi="Times New Roman"/>
          <w:sz w:val="24"/>
          <w:lang w:val="tr-TR"/>
        </w:rPr>
        <w:t>the format.</w:t>
      </w:r>
      <w:r w:rsidRPr="00F957BF"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should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between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300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500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author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name(s),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affiliation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F957BF">
        <w:rPr>
          <w:rFonts w:ascii="Times New Roman" w:hAnsi="Times New Roman"/>
          <w:sz w:val="24"/>
          <w:lang w:val="tr-TR"/>
        </w:rPr>
        <w:t>number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are not </w:t>
      </w:r>
      <w:proofErr w:type="spellStart"/>
      <w:r w:rsidRPr="00F957BF">
        <w:rPr>
          <w:rFonts w:ascii="Times New Roman" w:hAnsi="Times New Roman"/>
          <w:sz w:val="24"/>
          <w:lang w:val="tr-TR"/>
        </w:rPr>
        <w:t>included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F957BF">
        <w:rPr>
          <w:rFonts w:ascii="Times New Roman" w:hAnsi="Times New Roman"/>
          <w:sz w:val="24"/>
          <w:lang w:val="tr-TR"/>
        </w:rPr>
        <w:t>this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count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  <w:r w:rsidRPr="00F957BF"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</w:t>
      </w:r>
      <w:r w:rsidRPr="00F957BF">
        <w:rPr>
          <w:rFonts w:ascii="Times New Roman" w:hAnsi="Times New Roman"/>
          <w:sz w:val="24"/>
          <w:lang w:val="tr-TR"/>
        </w:rPr>
        <w:t>bstract</w:t>
      </w:r>
      <w:r>
        <w:rPr>
          <w:rFonts w:ascii="Times New Roman" w:hAnsi="Times New Roman"/>
          <w:sz w:val="24"/>
          <w:lang w:val="tr-TR"/>
        </w:rPr>
        <w:t>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written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F957BF">
        <w:rPr>
          <w:rFonts w:ascii="Times New Roman" w:hAnsi="Times New Roman"/>
          <w:sz w:val="24"/>
          <w:lang w:val="tr-TR"/>
        </w:rPr>
        <w:t>line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spacing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justified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</w:p>
    <w:p w14:paraId="5283DD6B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27D22964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of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abstract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>
        <w:rPr>
          <w:rFonts w:ascii="Times New Roman" w:hAnsi="Times New Roman"/>
          <w:sz w:val="24"/>
          <w:lang w:val="tr-TR"/>
        </w:rPr>
        <w:t>upper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case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letters</w:t>
      </w:r>
      <w:proofErr w:type="spellEnd"/>
      <w:r>
        <w:rPr>
          <w:rFonts w:ascii="Times New Roman" w:hAnsi="Times New Roman"/>
          <w:sz w:val="24"/>
          <w:lang w:val="tr-TR"/>
        </w:rPr>
        <w:t xml:space="preserve">, in </w:t>
      </w:r>
      <w:r w:rsidRPr="001A31BA">
        <w:rPr>
          <w:rFonts w:ascii="Times New Roman" w:hAnsi="Times New Roman"/>
          <w:sz w:val="24"/>
          <w:lang w:val="tr-TR"/>
        </w:rPr>
        <w:t xml:space="preserve">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centered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448A9ACC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14616A2A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full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name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left-aligned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affiliation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1A31BA">
        <w:rPr>
          <w:rFonts w:ascii="Times New Roman" w:hAnsi="Times New Roman"/>
          <w:sz w:val="24"/>
          <w:lang w:val="tr-TR"/>
        </w:rPr>
        <w:t>number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provided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as a </w:t>
      </w:r>
      <w:proofErr w:type="spellStart"/>
      <w:r w:rsidRPr="001A31BA">
        <w:rPr>
          <w:rFonts w:ascii="Times New Roman" w:hAnsi="Times New Roman"/>
          <w:sz w:val="24"/>
          <w:lang w:val="tr-TR"/>
        </w:rPr>
        <w:t>footnote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9-point font, with </w:t>
      </w:r>
      <w:proofErr w:type="spellStart"/>
      <w:r w:rsidRPr="001A31BA">
        <w:rPr>
          <w:rFonts w:ascii="Times New Roman" w:hAnsi="Times New Roman"/>
          <w:sz w:val="24"/>
          <w:lang w:val="tr-TR"/>
        </w:rPr>
        <w:t>single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same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formatting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rules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apply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if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there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is </w:t>
      </w:r>
      <w:proofErr w:type="spellStart"/>
      <w:r w:rsidRPr="001A31BA">
        <w:rPr>
          <w:rFonts w:ascii="Times New Roman" w:hAnsi="Times New Roman"/>
          <w:sz w:val="24"/>
          <w:lang w:val="tr-TR"/>
        </w:rPr>
        <w:t>more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than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one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78328FDE" w14:textId="77777777" w:rsidR="003A4278" w:rsidRPr="00F957BF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46C623D8" w14:textId="77777777" w:rsidR="003A4278" w:rsidRPr="001A31BA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proofErr w:type="spellStart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: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should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not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exceed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five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tr-TR"/>
        </w:rPr>
        <w:t>(5)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written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in Times New Roman, 11-point font,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italic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with 1.15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line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spacing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and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justified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.</w:t>
      </w:r>
    </w:p>
    <w:p w14:paraId="1D55EE3A" w14:textId="77777777" w:rsidR="00447ED8" w:rsidRDefault="00447ED8" w:rsidP="004D6873">
      <w:pPr>
        <w:rPr>
          <w:rFonts w:ascii="Times New Roman" w:hAnsi="Times New Roman"/>
          <w:sz w:val="24"/>
          <w:lang w:val="tr-TR"/>
        </w:rPr>
      </w:pPr>
    </w:p>
    <w:p w14:paraId="0107DDA3" w14:textId="16C80F22" w:rsidR="00446616" w:rsidRPr="004079DB" w:rsidRDefault="00446616" w:rsidP="00446616">
      <w:pPr>
        <w:pStyle w:val="Balk2"/>
        <w:numPr>
          <w:ilvl w:val="0"/>
          <w:numId w:val="13"/>
        </w:numPr>
        <w:rPr>
          <w:rFonts w:ascii="Times New Roman" w:hAnsi="Times New Roman"/>
          <w:sz w:val="24"/>
          <w:lang w:val="tr-TR"/>
        </w:rPr>
      </w:pPr>
      <w:r w:rsidRPr="004079DB">
        <w:rPr>
          <w:rFonts w:ascii="Times New Roman" w:hAnsi="Times New Roman"/>
          <w:sz w:val="24"/>
          <w:lang w:val="tr-TR"/>
        </w:rPr>
        <w:t>Panelist</w:t>
      </w:r>
      <w:r w:rsidR="005B10B8">
        <w:rPr>
          <w:rFonts w:ascii="Times New Roman" w:hAnsi="Times New Roman"/>
          <w:sz w:val="24"/>
          <w:lang w:val="tr-TR"/>
        </w:rPr>
        <w:t xml:space="preserve"> / 5th </w:t>
      </w:r>
      <w:proofErr w:type="spellStart"/>
      <w:r w:rsidR="005B10B8">
        <w:rPr>
          <w:rFonts w:ascii="Times New Roman" w:hAnsi="Times New Roman"/>
          <w:sz w:val="24"/>
          <w:lang w:val="tr-TR"/>
        </w:rPr>
        <w:t>Participant</w:t>
      </w:r>
      <w:proofErr w:type="spellEnd"/>
    </w:p>
    <w:p w14:paraId="66811996" w14:textId="01BF7F70" w:rsidR="00DB50D4" w:rsidRPr="004079DB" w:rsidRDefault="00DB50D4" w:rsidP="00ED4E2F">
      <w:pPr>
        <w:rPr>
          <w:rFonts w:ascii="Times New Roman" w:hAnsi="Times New Roman"/>
          <w:sz w:val="24"/>
          <w:lang w:val="tr-TR"/>
        </w:rPr>
      </w:pPr>
    </w:p>
    <w:p w14:paraId="6F1C65D3" w14:textId="77777777" w:rsidR="003A4278" w:rsidRPr="00DC7519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DC7519">
        <w:rPr>
          <w:rFonts w:ascii="Times New Roman" w:hAnsi="Times New Roman"/>
          <w:b/>
          <w:bCs/>
          <w:sz w:val="24"/>
          <w:lang w:val="tr-TR"/>
        </w:rPr>
        <w:t>BİLDİRİ BAŞLIĞI</w:t>
      </w:r>
      <w:r>
        <w:rPr>
          <w:rFonts w:ascii="Times New Roman" w:hAnsi="Times New Roman"/>
          <w:b/>
          <w:bCs/>
          <w:sz w:val="24"/>
          <w:lang w:val="tr-TR"/>
        </w:rPr>
        <w:t xml:space="preserve"> </w:t>
      </w:r>
    </w:p>
    <w:p w14:paraId="2F7B52EE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7"/>
      </w:r>
    </w:p>
    <w:p w14:paraId="292930EE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8"/>
      </w:r>
    </w:p>
    <w:p w14:paraId="2C46E457" w14:textId="77777777" w:rsidR="003A4278" w:rsidRPr="004079DB" w:rsidRDefault="003A4278" w:rsidP="003A4278">
      <w:pPr>
        <w:spacing w:line="276" w:lineRule="auto"/>
        <w:rPr>
          <w:rFonts w:ascii="Times New Roman" w:hAnsi="Times New Roman"/>
          <w:sz w:val="24"/>
          <w:lang w:val="tr-TR"/>
        </w:rPr>
      </w:pPr>
    </w:p>
    <w:p w14:paraId="36B2BB31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özetleri bu şablon dikkate alınarak hazırlanmalı ve şablon üzerinde değişiklik yapılmamalıdır. </w:t>
      </w:r>
      <w:r w:rsidRPr="004079DB">
        <w:rPr>
          <w:rFonts w:ascii="Times New Roman" w:hAnsi="Times New Roman"/>
          <w:sz w:val="24"/>
          <w:lang w:val="tr-TR"/>
        </w:rPr>
        <w:t xml:space="preserve">Bildiri Özeti </w:t>
      </w:r>
      <w:r>
        <w:rPr>
          <w:rFonts w:ascii="Times New Roman" w:hAnsi="Times New Roman"/>
          <w:sz w:val="24"/>
          <w:lang w:val="tr-TR"/>
        </w:rPr>
        <w:t xml:space="preserve">300-500 kelime arasında olmalıdır. Bildiri başlığı, yazar ismi, unvanı, kurumu ve ORCID numarası kelime limitine </w:t>
      </w:r>
      <w:proofErr w:type="gramStart"/>
      <w:r>
        <w:rPr>
          <w:rFonts w:ascii="Times New Roman" w:hAnsi="Times New Roman"/>
          <w:sz w:val="24"/>
          <w:lang w:val="tr-TR"/>
        </w:rPr>
        <w:t>dahil</w:t>
      </w:r>
      <w:proofErr w:type="gramEnd"/>
      <w:r>
        <w:rPr>
          <w:rFonts w:ascii="Times New Roman" w:hAnsi="Times New Roman"/>
          <w:sz w:val="24"/>
          <w:lang w:val="tr-TR"/>
        </w:rPr>
        <w:t xml:space="preserve"> değildir. Bildiri özeti</w:t>
      </w:r>
      <w:r w:rsidRPr="00DC7519">
        <w:rPr>
          <w:rFonts w:ascii="Times New Roman" w:hAnsi="Times New Roman"/>
          <w:sz w:val="24"/>
          <w:lang w:val="tr-TR"/>
        </w:rPr>
        <w:t xml:space="preserve">, 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iki yana yaslı olmalıdır</w:t>
      </w:r>
      <w:r w:rsidRPr="00DC7519">
        <w:rPr>
          <w:rFonts w:ascii="Times New Roman" w:hAnsi="Times New Roman"/>
          <w:sz w:val="24"/>
          <w:lang w:val="tr-TR"/>
        </w:rPr>
        <w:t>.</w:t>
      </w:r>
      <w:r>
        <w:rPr>
          <w:rFonts w:ascii="Times New Roman" w:hAnsi="Times New Roman"/>
          <w:sz w:val="24"/>
          <w:lang w:val="tr-TR"/>
        </w:rPr>
        <w:t xml:space="preserve"> </w:t>
      </w:r>
    </w:p>
    <w:p w14:paraId="01C41BA0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B646DEA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başlığı, büyük harflerle, </w:t>
      </w:r>
      <w:r w:rsidRPr="00E82FD1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 xml:space="preserve"> ve ortalanmalıdır. </w:t>
      </w:r>
    </w:p>
    <w:p w14:paraId="36D98AF8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2B51838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Yazar ad-</w:t>
      </w:r>
      <w:proofErr w:type="spellStart"/>
      <w:r>
        <w:rPr>
          <w:rFonts w:ascii="Times New Roman" w:hAnsi="Times New Roman"/>
          <w:sz w:val="24"/>
          <w:lang w:val="tr-TR"/>
        </w:rPr>
        <w:t>soyad</w:t>
      </w:r>
      <w:proofErr w:type="spellEnd"/>
      <w:r>
        <w:rPr>
          <w:rFonts w:ascii="Times New Roman" w:hAnsi="Times New Roman"/>
          <w:sz w:val="24"/>
          <w:lang w:val="tr-TR"/>
        </w:rPr>
        <w:t xml:space="preserve"> bilgileri, </w:t>
      </w:r>
      <w:r w:rsidRPr="00DC7519">
        <w:rPr>
          <w:rFonts w:ascii="Times New Roman" w:hAnsi="Times New Roman"/>
          <w:sz w:val="24"/>
          <w:lang w:val="tr-TR"/>
        </w:rPr>
        <w:t xml:space="preserve">Times New Roman, 12 punto ve 1,15 </w:t>
      </w:r>
      <w:proofErr w:type="gramStart"/>
      <w:r w:rsidRPr="00DC7519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DC7519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yazılmalı ve sola yaslanmalıdır. Yazarın u</w:t>
      </w:r>
      <w:r w:rsidRPr="00E82FD1">
        <w:rPr>
          <w:rFonts w:ascii="Times New Roman" w:hAnsi="Times New Roman"/>
          <w:sz w:val="24"/>
          <w:lang w:val="tr-TR"/>
        </w:rPr>
        <w:t xml:space="preserve">nvan, </w:t>
      </w:r>
      <w:r>
        <w:rPr>
          <w:rFonts w:ascii="Times New Roman" w:hAnsi="Times New Roman"/>
          <w:sz w:val="24"/>
          <w:lang w:val="tr-TR"/>
        </w:rPr>
        <w:t>k</w:t>
      </w:r>
      <w:r w:rsidRPr="00E82FD1">
        <w:rPr>
          <w:rFonts w:ascii="Times New Roman" w:hAnsi="Times New Roman"/>
          <w:sz w:val="24"/>
          <w:lang w:val="tr-TR"/>
        </w:rPr>
        <w:t>urum</w:t>
      </w:r>
      <w:r>
        <w:rPr>
          <w:rFonts w:ascii="Times New Roman" w:hAnsi="Times New Roman"/>
          <w:sz w:val="24"/>
          <w:lang w:val="tr-TR"/>
        </w:rPr>
        <w:t xml:space="preserve"> ve</w:t>
      </w:r>
      <w:r w:rsidRPr="00E82FD1">
        <w:rPr>
          <w:rFonts w:ascii="Times New Roman" w:hAnsi="Times New Roman"/>
          <w:sz w:val="24"/>
          <w:lang w:val="tr-TR"/>
        </w:rPr>
        <w:t xml:space="preserve"> ORCID numarası</w:t>
      </w:r>
      <w:r>
        <w:rPr>
          <w:rFonts w:ascii="Times New Roman" w:hAnsi="Times New Roman"/>
          <w:sz w:val="24"/>
          <w:lang w:val="tr-TR"/>
        </w:rPr>
        <w:t xml:space="preserve"> dipnot olarak, </w:t>
      </w:r>
      <w:r w:rsidRPr="00DC7519">
        <w:rPr>
          <w:rFonts w:ascii="Times New Roman" w:hAnsi="Times New Roman"/>
          <w:sz w:val="24"/>
          <w:lang w:val="tr-TR"/>
        </w:rPr>
        <w:t>Times New Roman,</w:t>
      </w:r>
      <w:r>
        <w:rPr>
          <w:rFonts w:ascii="Times New Roman" w:hAnsi="Times New Roman"/>
          <w:sz w:val="24"/>
          <w:lang w:val="tr-TR"/>
        </w:rPr>
        <w:t xml:space="preserve"> 9</w:t>
      </w:r>
      <w:r w:rsidRPr="00E82FD1">
        <w:rPr>
          <w:rFonts w:ascii="Times New Roman" w:hAnsi="Times New Roman"/>
          <w:sz w:val="24"/>
          <w:lang w:val="tr-TR"/>
        </w:rPr>
        <w:t xml:space="preserve"> punto ve 1 </w:t>
      </w:r>
      <w:proofErr w:type="gramStart"/>
      <w:r w:rsidRPr="00E82FD1">
        <w:rPr>
          <w:rFonts w:ascii="Times New Roman" w:hAnsi="Times New Roman"/>
          <w:sz w:val="24"/>
          <w:lang w:val="tr-TR"/>
        </w:rPr>
        <w:t>aralığıyla</w:t>
      </w:r>
      <w:proofErr w:type="gramEnd"/>
      <w:r w:rsidRPr="00E82FD1">
        <w:rPr>
          <w:rFonts w:ascii="Times New Roman" w:hAnsi="Times New Roman"/>
          <w:sz w:val="24"/>
          <w:lang w:val="tr-TR"/>
        </w:rPr>
        <w:t xml:space="preserve"> yazılmalı</w:t>
      </w:r>
      <w:r>
        <w:rPr>
          <w:rFonts w:ascii="Times New Roman" w:hAnsi="Times New Roman"/>
          <w:sz w:val="24"/>
          <w:lang w:val="tr-TR"/>
        </w:rPr>
        <w:t>dır.</w:t>
      </w:r>
      <w:r w:rsidRPr="00330A76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Bildirinin birden fazla yazarı olması durumunda da aynı kurallar geçerlidir.</w:t>
      </w:r>
    </w:p>
    <w:p w14:paraId="086F0B2B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</w:pPr>
    </w:p>
    <w:p w14:paraId="270C1689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r w:rsidRPr="00F60D1E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Anahtar Kelimeler: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Anahtar kelimeler, 5 kelimeyi geçmemeli, Times New Roman, 11 punto 1,15 </w:t>
      </w:r>
      <w:proofErr w:type="gramStart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>aralığıyla</w:t>
      </w:r>
      <w:proofErr w:type="gramEnd"/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tr-TR"/>
        </w:rPr>
        <w:t xml:space="preserve">italik 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yazılmalı ve iki yana yaslı olmalıdır. </w:t>
      </w:r>
    </w:p>
    <w:p w14:paraId="15C95C2A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68E17B4A" w14:textId="77777777" w:rsidR="003A4278" w:rsidRPr="005B10B8" w:rsidRDefault="003A4278" w:rsidP="003A4278">
      <w:pPr>
        <w:spacing w:line="276" w:lineRule="auto"/>
        <w:jc w:val="both"/>
        <w:rPr>
          <w:rFonts w:ascii="Times New Roman" w:hAnsi="Times New Roman"/>
          <w:sz w:val="24"/>
          <w:u w:val="single"/>
          <w:lang w:val="tr-TR"/>
        </w:rPr>
      </w:pPr>
      <w:r w:rsidRPr="005B10B8">
        <w:rPr>
          <w:rFonts w:ascii="Times New Roman" w:hAnsi="Times New Roman"/>
          <w:sz w:val="24"/>
          <w:u w:val="single"/>
          <w:lang w:val="tr-TR"/>
        </w:rPr>
        <w:t xml:space="preserve">For International </w:t>
      </w:r>
      <w:proofErr w:type="spellStart"/>
      <w:r w:rsidRPr="005B10B8">
        <w:rPr>
          <w:rFonts w:ascii="Times New Roman" w:hAnsi="Times New Roman"/>
          <w:sz w:val="24"/>
          <w:u w:val="single"/>
          <w:lang w:val="tr-TR"/>
        </w:rPr>
        <w:t>Participants</w:t>
      </w:r>
      <w:proofErr w:type="spellEnd"/>
      <w:r w:rsidRPr="005B10B8">
        <w:rPr>
          <w:rFonts w:ascii="Times New Roman" w:hAnsi="Times New Roman"/>
          <w:sz w:val="24"/>
          <w:u w:val="single"/>
          <w:lang w:val="tr-TR"/>
        </w:rPr>
        <w:t>;</w:t>
      </w:r>
    </w:p>
    <w:p w14:paraId="2D43C364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1BAB9053" w14:textId="77777777" w:rsidR="003A4278" w:rsidRDefault="003A4278" w:rsidP="003A4278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1A31BA">
        <w:rPr>
          <w:rFonts w:ascii="Times New Roman" w:hAnsi="Times New Roman"/>
          <w:b/>
          <w:bCs/>
          <w:sz w:val="24"/>
          <w:lang w:val="tr-TR"/>
        </w:rPr>
        <w:t>THE T</w:t>
      </w:r>
      <w:r>
        <w:rPr>
          <w:rFonts w:ascii="Times New Roman" w:hAnsi="Times New Roman"/>
          <w:b/>
          <w:bCs/>
          <w:sz w:val="24"/>
          <w:lang w:val="tr-TR"/>
        </w:rPr>
        <w:t>I</w:t>
      </w:r>
      <w:r w:rsidRPr="001A31BA">
        <w:rPr>
          <w:rFonts w:ascii="Times New Roman" w:hAnsi="Times New Roman"/>
          <w:b/>
          <w:bCs/>
          <w:sz w:val="24"/>
          <w:lang w:val="tr-TR"/>
        </w:rPr>
        <w:t>TLE OF THE ABSTRACT</w:t>
      </w:r>
    </w:p>
    <w:p w14:paraId="1FCC6E16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9"/>
      </w:r>
    </w:p>
    <w:p w14:paraId="00A802BC" w14:textId="77777777" w:rsidR="003A4278" w:rsidRDefault="003A4278" w:rsidP="003A4278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20"/>
      </w:r>
    </w:p>
    <w:p w14:paraId="487D9760" w14:textId="77777777" w:rsidR="003A4278" w:rsidRPr="00F957BF" w:rsidRDefault="003A4278" w:rsidP="003A4278">
      <w:pPr>
        <w:spacing w:line="276" w:lineRule="auto"/>
        <w:jc w:val="center"/>
        <w:rPr>
          <w:rFonts w:ascii="Times New Roman" w:hAnsi="Times New Roman"/>
          <w:sz w:val="22"/>
          <w:szCs w:val="22"/>
          <w:lang w:val="tr-TR"/>
        </w:rPr>
      </w:pPr>
    </w:p>
    <w:p w14:paraId="152516BE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F957BF">
        <w:rPr>
          <w:rFonts w:ascii="Times New Roman" w:hAnsi="Times New Roman"/>
          <w:sz w:val="24"/>
          <w:lang w:val="tr-TR"/>
        </w:rPr>
        <w:t>Please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use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provided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official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template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for </w:t>
      </w:r>
      <w:proofErr w:type="spellStart"/>
      <w:r w:rsidRPr="00F957BF">
        <w:rPr>
          <w:rFonts w:ascii="Times New Roman" w:hAnsi="Times New Roman"/>
          <w:sz w:val="24"/>
          <w:lang w:val="tr-TR"/>
        </w:rPr>
        <w:t>your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</w:t>
      </w:r>
      <w:proofErr w:type="spellEnd"/>
      <w:r w:rsidRPr="00F957BF">
        <w:rPr>
          <w:rFonts w:ascii="Times New Roman" w:hAnsi="Times New Roman"/>
          <w:sz w:val="24"/>
          <w:lang w:val="tr-TR"/>
        </w:rPr>
        <w:t>(s)</w:t>
      </w:r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and</w:t>
      </w:r>
      <w:proofErr w:type="spellEnd"/>
      <w:r>
        <w:rPr>
          <w:rFonts w:ascii="Times New Roman" w:hAnsi="Times New Roman"/>
          <w:sz w:val="24"/>
          <w:lang w:val="tr-TR"/>
        </w:rPr>
        <w:t xml:space="preserve"> do not </w:t>
      </w:r>
      <w:proofErr w:type="spellStart"/>
      <w:r>
        <w:rPr>
          <w:rFonts w:ascii="Times New Roman" w:hAnsi="Times New Roman"/>
          <w:sz w:val="24"/>
          <w:lang w:val="tr-TR"/>
        </w:rPr>
        <w:t>make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any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changes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 xml:space="preserve">to </w:t>
      </w:r>
      <w:r w:rsidRPr="00F957BF">
        <w:rPr>
          <w:rFonts w:ascii="Times New Roman" w:hAnsi="Times New Roman"/>
          <w:sz w:val="24"/>
          <w:lang w:val="tr-TR"/>
        </w:rPr>
        <w:t>the format.</w:t>
      </w:r>
      <w:r w:rsidRPr="00F957BF"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should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between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300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500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author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name(s),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affiliation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F957BF">
        <w:rPr>
          <w:rFonts w:ascii="Times New Roman" w:hAnsi="Times New Roman"/>
          <w:sz w:val="24"/>
          <w:lang w:val="tr-TR"/>
        </w:rPr>
        <w:t>number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are not </w:t>
      </w:r>
      <w:proofErr w:type="spellStart"/>
      <w:r w:rsidRPr="00F957BF">
        <w:rPr>
          <w:rFonts w:ascii="Times New Roman" w:hAnsi="Times New Roman"/>
          <w:sz w:val="24"/>
          <w:lang w:val="tr-TR"/>
        </w:rPr>
        <w:t>included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F957BF">
        <w:rPr>
          <w:rFonts w:ascii="Times New Roman" w:hAnsi="Times New Roman"/>
          <w:sz w:val="24"/>
          <w:lang w:val="tr-TR"/>
        </w:rPr>
        <w:t>this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count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  <w:r w:rsidRPr="00F957BF"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</w:t>
      </w:r>
      <w:r w:rsidRPr="00F957BF">
        <w:rPr>
          <w:rFonts w:ascii="Times New Roman" w:hAnsi="Times New Roman"/>
          <w:sz w:val="24"/>
          <w:lang w:val="tr-TR"/>
        </w:rPr>
        <w:t>bstract</w:t>
      </w:r>
      <w:r>
        <w:rPr>
          <w:rFonts w:ascii="Times New Roman" w:hAnsi="Times New Roman"/>
          <w:sz w:val="24"/>
          <w:lang w:val="tr-TR"/>
        </w:rPr>
        <w:t>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written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F957BF">
        <w:rPr>
          <w:rFonts w:ascii="Times New Roman" w:hAnsi="Times New Roman"/>
          <w:sz w:val="24"/>
          <w:lang w:val="tr-TR"/>
        </w:rPr>
        <w:t>line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spacing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justified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</w:p>
    <w:p w14:paraId="4AE6464C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7F23B230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of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abstract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>
        <w:rPr>
          <w:rFonts w:ascii="Times New Roman" w:hAnsi="Times New Roman"/>
          <w:sz w:val="24"/>
          <w:lang w:val="tr-TR"/>
        </w:rPr>
        <w:t>upper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case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letters</w:t>
      </w:r>
      <w:proofErr w:type="spellEnd"/>
      <w:r>
        <w:rPr>
          <w:rFonts w:ascii="Times New Roman" w:hAnsi="Times New Roman"/>
          <w:sz w:val="24"/>
          <w:lang w:val="tr-TR"/>
        </w:rPr>
        <w:t xml:space="preserve">, in </w:t>
      </w:r>
      <w:r w:rsidRPr="001A31BA">
        <w:rPr>
          <w:rFonts w:ascii="Times New Roman" w:hAnsi="Times New Roman"/>
          <w:sz w:val="24"/>
          <w:lang w:val="tr-TR"/>
        </w:rPr>
        <w:t xml:space="preserve">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centered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1777E0D0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6CF84B53" w14:textId="77777777" w:rsidR="003A4278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full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name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left-aligned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affiliation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1A31BA">
        <w:rPr>
          <w:rFonts w:ascii="Times New Roman" w:hAnsi="Times New Roman"/>
          <w:sz w:val="24"/>
          <w:lang w:val="tr-TR"/>
        </w:rPr>
        <w:t>number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provided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as a </w:t>
      </w:r>
      <w:proofErr w:type="spellStart"/>
      <w:r w:rsidRPr="001A31BA">
        <w:rPr>
          <w:rFonts w:ascii="Times New Roman" w:hAnsi="Times New Roman"/>
          <w:sz w:val="24"/>
          <w:lang w:val="tr-TR"/>
        </w:rPr>
        <w:t>footnote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9-point font, with </w:t>
      </w:r>
      <w:proofErr w:type="spellStart"/>
      <w:r w:rsidRPr="001A31BA">
        <w:rPr>
          <w:rFonts w:ascii="Times New Roman" w:hAnsi="Times New Roman"/>
          <w:sz w:val="24"/>
          <w:lang w:val="tr-TR"/>
        </w:rPr>
        <w:t>single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same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formatting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rules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apply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if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there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is </w:t>
      </w:r>
      <w:proofErr w:type="spellStart"/>
      <w:r w:rsidRPr="001A31BA">
        <w:rPr>
          <w:rFonts w:ascii="Times New Roman" w:hAnsi="Times New Roman"/>
          <w:sz w:val="24"/>
          <w:lang w:val="tr-TR"/>
        </w:rPr>
        <w:t>more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than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one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0C6E9F19" w14:textId="77777777" w:rsidR="003A4278" w:rsidRPr="00F957BF" w:rsidRDefault="003A4278" w:rsidP="003A4278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0ADA43F3" w14:textId="77777777" w:rsidR="003A4278" w:rsidRPr="001A31BA" w:rsidRDefault="003A4278" w:rsidP="003A4278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proofErr w:type="spellStart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: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should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not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exceed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five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tr-TR"/>
        </w:rPr>
        <w:t>(5)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written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in Times New Roman, 11-point font,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italic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with 1.15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line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spacing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and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justified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.</w:t>
      </w:r>
    </w:p>
    <w:p w14:paraId="0CF7A440" w14:textId="09AA8E29" w:rsidR="005B10B8" w:rsidRPr="00447ED8" w:rsidRDefault="005B10B8" w:rsidP="003A4278">
      <w:pPr>
        <w:spacing w:line="276" w:lineRule="auto"/>
        <w:jc w:val="center"/>
        <w:rPr>
          <w:rFonts w:ascii="Times New Roman" w:hAnsi="Times New Roman"/>
          <w:i/>
          <w:iCs/>
          <w:sz w:val="22"/>
          <w:szCs w:val="22"/>
          <w:lang w:val="tr-TR"/>
        </w:rPr>
      </w:pPr>
    </w:p>
    <w:sectPr w:rsidR="005B10B8" w:rsidRPr="00447ED8" w:rsidSect="00834481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4DD5B" w14:textId="77777777" w:rsidR="00B57FEF" w:rsidRDefault="00B57FEF" w:rsidP="00176E67">
      <w:r>
        <w:separator/>
      </w:r>
    </w:p>
  </w:endnote>
  <w:endnote w:type="continuationSeparator" w:id="0">
    <w:p w14:paraId="690B3570" w14:textId="77777777" w:rsidR="00B57FEF" w:rsidRDefault="00B57FE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1D64CFAC" w14:textId="46CC9F35" w:rsidR="00176E67" w:rsidRDefault="00C8155B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45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8C57A" w14:textId="77777777" w:rsidR="00B57FEF" w:rsidRDefault="00B57FEF" w:rsidP="00176E67">
      <w:r>
        <w:separator/>
      </w:r>
    </w:p>
  </w:footnote>
  <w:footnote w:type="continuationSeparator" w:id="0">
    <w:p w14:paraId="797595E0" w14:textId="77777777" w:rsidR="00B57FEF" w:rsidRDefault="00B57FEF" w:rsidP="00176E67">
      <w:r>
        <w:continuationSeparator/>
      </w:r>
    </w:p>
  </w:footnote>
  <w:footnote w:id="1">
    <w:p w14:paraId="218243B8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2">
    <w:p w14:paraId="1D6CABB5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3">
    <w:p w14:paraId="6D040BA1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">
    <w:p w14:paraId="4F3F0743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">
    <w:p w14:paraId="484C5C44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6">
    <w:p w14:paraId="347C6B74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7">
    <w:p w14:paraId="2433174F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8">
    <w:p w14:paraId="57120731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">
    <w:p w14:paraId="4D95E6DC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10">
    <w:p w14:paraId="0AC668C2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11">
    <w:p w14:paraId="78AD7DFD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2">
    <w:p w14:paraId="32C756DC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3">
    <w:p w14:paraId="3A59FA66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14">
    <w:p w14:paraId="28E7E83C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15">
    <w:p w14:paraId="63C4FCB8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6">
    <w:p w14:paraId="171FFE28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7">
    <w:p w14:paraId="726D67CA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18">
    <w:p w14:paraId="6A339828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19">
    <w:p w14:paraId="58612666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0">
    <w:p w14:paraId="220AF82A" w14:textId="77777777" w:rsidR="003A4278" w:rsidRPr="00E82FD1" w:rsidRDefault="003A4278" w:rsidP="003A4278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C6B1" w14:textId="77777777" w:rsidR="00DC30E6" w:rsidRPr="00455139" w:rsidRDefault="00DC30E6" w:rsidP="00DC30E6">
    <w:pPr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455139">
      <w:rPr>
        <w:rFonts w:ascii="Times New Roman" w:hAnsi="Times New Roman"/>
        <w:bCs/>
        <w:i/>
        <w:sz w:val="18"/>
        <w:szCs w:val="18"/>
      </w:rPr>
      <w:t xml:space="preserve">8. </w:t>
    </w:r>
    <w:proofErr w:type="spellStart"/>
    <w:r w:rsidRPr="00455139">
      <w:rPr>
        <w:rFonts w:ascii="Times New Roman" w:hAnsi="Times New Roman"/>
        <w:bCs/>
        <w:i/>
        <w:sz w:val="18"/>
        <w:szCs w:val="18"/>
      </w:rPr>
      <w:t>Siyaset</w:t>
    </w:r>
    <w:proofErr w:type="spellEnd"/>
    <w:r w:rsidRPr="00455139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455139">
      <w:rPr>
        <w:rFonts w:ascii="Times New Roman" w:hAnsi="Times New Roman"/>
        <w:bCs/>
        <w:i/>
        <w:sz w:val="18"/>
        <w:szCs w:val="18"/>
      </w:rPr>
      <w:t>Bilimi</w:t>
    </w:r>
    <w:proofErr w:type="spellEnd"/>
    <w:r w:rsidRPr="00455139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455139">
      <w:rPr>
        <w:rFonts w:ascii="Times New Roman" w:hAnsi="Times New Roman"/>
        <w:bCs/>
        <w:i/>
        <w:sz w:val="18"/>
        <w:szCs w:val="18"/>
      </w:rPr>
      <w:t>ve</w:t>
    </w:r>
    <w:proofErr w:type="spellEnd"/>
    <w:r w:rsidRPr="00455139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455139">
      <w:rPr>
        <w:rFonts w:ascii="Times New Roman" w:hAnsi="Times New Roman"/>
        <w:bCs/>
        <w:i/>
        <w:sz w:val="18"/>
        <w:szCs w:val="18"/>
      </w:rPr>
      <w:t>Uluslararası</w:t>
    </w:r>
    <w:proofErr w:type="spellEnd"/>
    <w:r w:rsidRPr="00455139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455139">
      <w:rPr>
        <w:rFonts w:ascii="Times New Roman" w:hAnsi="Times New Roman"/>
        <w:bCs/>
        <w:i/>
        <w:sz w:val="18"/>
        <w:szCs w:val="18"/>
      </w:rPr>
      <w:t>İlişkiler</w:t>
    </w:r>
    <w:proofErr w:type="spellEnd"/>
    <w:r w:rsidRPr="00455139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455139">
      <w:rPr>
        <w:rFonts w:ascii="Times New Roman" w:hAnsi="Times New Roman"/>
        <w:bCs/>
        <w:i/>
        <w:sz w:val="18"/>
        <w:szCs w:val="18"/>
      </w:rPr>
      <w:t>Kongresi</w:t>
    </w:r>
    <w:proofErr w:type="spellEnd"/>
  </w:p>
  <w:p w14:paraId="28084467" w14:textId="415AD75E" w:rsidR="00DC30E6" w:rsidRPr="00455139" w:rsidRDefault="0070186D" w:rsidP="0070186D">
    <w:pPr>
      <w:tabs>
        <w:tab w:val="left" w:pos="4470"/>
        <w:tab w:val="right" w:pos="10080"/>
      </w:tabs>
      <w:contextualSpacing/>
      <w:rPr>
        <w:rFonts w:ascii="Times New Roman" w:hAnsi="Times New Roman"/>
        <w:bCs/>
        <w:i/>
        <w:sz w:val="18"/>
        <w:szCs w:val="18"/>
      </w:rPr>
    </w:pPr>
    <w:r w:rsidRPr="00455139">
      <w:rPr>
        <w:rFonts w:ascii="Times New Roman" w:hAnsi="Times New Roman"/>
        <w:bCs/>
        <w:i/>
        <w:sz w:val="18"/>
        <w:szCs w:val="18"/>
      </w:rPr>
      <w:tab/>
    </w:r>
    <w:r w:rsidRPr="00455139">
      <w:rPr>
        <w:rFonts w:ascii="Times New Roman" w:hAnsi="Times New Roman"/>
        <w:bCs/>
        <w:i/>
        <w:sz w:val="18"/>
        <w:szCs w:val="18"/>
      </w:rPr>
      <w:tab/>
    </w:r>
    <w:r w:rsidR="00DC30E6" w:rsidRPr="00455139">
      <w:rPr>
        <w:rFonts w:ascii="Times New Roman" w:hAnsi="Times New Roman"/>
        <w:bCs/>
        <w:i/>
        <w:sz w:val="18"/>
        <w:szCs w:val="18"/>
      </w:rPr>
      <w:t>8</w:t>
    </w:r>
    <w:r w:rsidRPr="00455139">
      <w:rPr>
        <w:rFonts w:ascii="Times New Roman" w:hAnsi="Times New Roman"/>
        <w:bCs/>
        <w:i/>
        <w:sz w:val="18"/>
        <w:szCs w:val="18"/>
        <w:vertAlign w:val="superscript"/>
      </w:rPr>
      <w:t>th</w:t>
    </w:r>
    <w:r w:rsidR="00DC30E6" w:rsidRPr="00455139">
      <w:rPr>
        <w:rFonts w:ascii="Times New Roman" w:hAnsi="Times New Roman"/>
        <w:bCs/>
        <w:i/>
        <w:sz w:val="18"/>
        <w:szCs w:val="18"/>
      </w:rPr>
      <w:t xml:space="preserve"> Politics and International Relations Congress</w:t>
    </w:r>
  </w:p>
  <w:p w14:paraId="6034DD90" w14:textId="33E29835" w:rsidR="00DC30E6" w:rsidRPr="00455139" w:rsidRDefault="00DC30E6" w:rsidP="00DC30E6">
    <w:pPr>
      <w:contextualSpacing/>
      <w:jc w:val="right"/>
      <w:rPr>
        <w:rFonts w:ascii="Times New Roman" w:hAnsi="Times New Roman"/>
        <w:b/>
        <w:i/>
        <w:sz w:val="18"/>
        <w:szCs w:val="18"/>
      </w:rPr>
    </w:pPr>
    <w:r w:rsidRPr="00455139">
      <w:rPr>
        <w:rFonts w:ascii="Times New Roman" w:hAnsi="Times New Roman"/>
        <w:bCs/>
        <w:i/>
        <w:sz w:val="18"/>
        <w:szCs w:val="18"/>
      </w:rPr>
      <w:t xml:space="preserve">8-10 Ekim 2025 / </w:t>
    </w:r>
    <w:r w:rsidR="00557806" w:rsidRPr="00455139">
      <w:rPr>
        <w:rFonts w:ascii="Times New Roman" w:hAnsi="Times New Roman"/>
        <w:bCs/>
        <w:i/>
        <w:sz w:val="18"/>
        <w:szCs w:val="18"/>
      </w:rPr>
      <w:t xml:space="preserve">8-10 October 2025 </w:t>
    </w:r>
    <w:r w:rsidRPr="00455139">
      <w:rPr>
        <w:rFonts w:ascii="Times New Roman" w:hAnsi="Times New Roman"/>
        <w:bCs/>
        <w:i/>
        <w:sz w:val="18"/>
        <w:szCs w:val="18"/>
      </w:rPr>
      <w:t>Trabzon</w:t>
    </w:r>
  </w:p>
  <w:p w14:paraId="1181B0B5" w14:textId="77777777" w:rsidR="00DC30E6" w:rsidRDefault="00DC30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6230"/>
    <w:multiLevelType w:val="hybridMultilevel"/>
    <w:tmpl w:val="AA4C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120B8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3A64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B3420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E148C"/>
    <w:multiLevelType w:val="hybridMultilevel"/>
    <w:tmpl w:val="30C4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95BDA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54A5B"/>
    <w:multiLevelType w:val="hybridMultilevel"/>
    <w:tmpl w:val="32C07B54"/>
    <w:lvl w:ilvl="0" w:tplc="75BE6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F"/>
    <w:rsid w:val="000071F7"/>
    <w:rsid w:val="00010B00"/>
    <w:rsid w:val="0002798A"/>
    <w:rsid w:val="00083002"/>
    <w:rsid w:val="0008661E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4168"/>
    <w:rsid w:val="00176E67"/>
    <w:rsid w:val="00180664"/>
    <w:rsid w:val="001903F7"/>
    <w:rsid w:val="0019395E"/>
    <w:rsid w:val="001A31BA"/>
    <w:rsid w:val="001D6B76"/>
    <w:rsid w:val="002023A7"/>
    <w:rsid w:val="00211828"/>
    <w:rsid w:val="00250014"/>
    <w:rsid w:val="00275BB5"/>
    <w:rsid w:val="00277CB0"/>
    <w:rsid w:val="00286168"/>
    <w:rsid w:val="00286F6A"/>
    <w:rsid w:val="00291C8C"/>
    <w:rsid w:val="002A1ECE"/>
    <w:rsid w:val="002A2510"/>
    <w:rsid w:val="002A4995"/>
    <w:rsid w:val="002A6FA9"/>
    <w:rsid w:val="002B4D1D"/>
    <w:rsid w:val="002C10B1"/>
    <w:rsid w:val="002D222A"/>
    <w:rsid w:val="002F4BBA"/>
    <w:rsid w:val="003076FD"/>
    <w:rsid w:val="00317005"/>
    <w:rsid w:val="00330050"/>
    <w:rsid w:val="00330A76"/>
    <w:rsid w:val="00335259"/>
    <w:rsid w:val="00342202"/>
    <w:rsid w:val="00357998"/>
    <w:rsid w:val="003929F1"/>
    <w:rsid w:val="00396957"/>
    <w:rsid w:val="003A1B63"/>
    <w:rsid w:val="003A41A1"/>
    <w:rsid w:val="003A4278"/>
    <w:rsid w:val="003B2326"/>
    <w:rsid w:val="003B4CA1"/>
    <w:rsid w:val="003D3F85"/>
    <w:rsid w:val="003E4056"/>
    <w:rsid w:val="003E41E4"/>
    <w:rsid w:val="003F3156"/>
    <w:rsid w:val="00400251"/>
    <w:rsid w:val="004079DB"/>
    <w:rsid w:val="004254A9"/>
    <w:rsid w:val="00427ABE"/>
    <w:rsid w:val="00437ED0"/>
    <w:rsid w:val="00440CD8"/>
    <w:rsid w:val="00443837"/>
    <w:rsid w:val="00446616"/>
    <w:rsid w:val="00447DAA"/>
    <w:rsid w:val="00447ED8"/>
    <w:rsid w:val="00450F66"/>
    <w:rsid w:val="00455139"/>
    <w:rsid w:val="00461739"/>
    <w:rsid w:val="00467865"/>
    <w:rsid w:val="00476B62"/>
    <w:rsid w:val="00476C04"/>
    <w:rsid w:val="0048685F"/>
    <w:rsid w:val="00490804"/>
    <w:rsid w:val="004A1437"/>
    <w:rsid w:val="004A4198"/>
    <w:rsid w:val="004A54EA"/>
    <w:rsid w:val="004B0578"/>
    <w:rsid w:val="004B16D2"/>
    <w:rsid w:val="004C0233"/>
    <w:rsid w:val="004D6873"/>
    <w:rsid w:val="004E34C6"/>
    <w:rsid w:val="004F62AD"/>
    <w:rsid w:val="00501AE8"/>
    <w:rsid w:val="00504B65"/>
    <w:rsid w:val="005114CE"/>
    <w:rsid w:val="005179F1"/>
    <w:rsid w:val="00520145"/>
    <w:rsid w:val="0052122B"/>
    <w:rsid w:val="005557F6"/>
    <w:rsid w:val="00557806"/>
    <w:rsid w:val="00563778"/>
    <w:rsid w:val="005B10B8"/>
    <w:rsid w:val="005B4AE2"/>
    <w:rsid w:val="005E63CC"/>
    <w:rsid w:val="005F6E87"/>
    <w:rsid w:val="00602863"/>
    <w:rsid w:val="00607FED"/>
    <w:rsid w:val="00613129"/>
    <w:rsid w:val="00617BA8"/>
    <w:rsid w:val="00617C65"/>
    <w:rsid w:val="0062324D"/>
    <w:rsid w:val="0063459A"/>
    <w:rsid w:val="0066126B"/>
    <w:rsid w:val="00670EF2"/>
    <w:rsid w:val="00682C69"/>
    <w:rsid w:val="00683450"/>
    <w:rsid w:val="006C0D5E"/>
    <w:rsid w:val="006C73A6"/>
    <w:rsid w:val="006D2635"/>
    <w:rsid w:val="006D779C"/>
    <w:rsid w:val="006E4F63"/>
    <w:rsid w:val="006E729E"/>
    <w:rsid w:val="006F4595"/>
    <w:rsid w:val="0070186D"/>
    <w:rsid w:val="0071447D"/>
    <w:rsid w:val="00721056"/>
    <w:rsid w:val="00722A00"/>
    <w:rsid w:val="00724FA4"/>
    <w:rsid w:val="007325A9"/>
    <w:rsid w:val="00744EE6"/>
    <w:rsid w:val="0075451A"/>
    <w:rsid w:val="007602AC"/>
    <w:rsid w:val="00766C4F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4481"/>
    <w:rsid w:val="00841645"/>
    <w:rsid w:val="00852EC6"/>
    <w:rsid w:val="00856C35"/>
    <w:rsid w:val="0085762F"/>
    <w:rsid w:val="00871876"/>
    <w:rsid w:val="008732E8"/>
    <w:rsid w:val="008753A7"/>
    <w:rsid w:val="0088782D"/>
    <w:rsid w:val="008A53D9"/>
    <w:rsid w:val="008B7081"/>
    <w:rsid w:val="008D7A67"/>
    <w:rsid w:val="008E627A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50AF"/>
    <w:rsid w:val="00A211B2"/>
    <w:rsid w:val="00A2727E"/>
    <w:rsid w:val="00A35524"/>
    <w:rsid w:val="00A60C9E"/>
    <w:rsid w:val="00A74F99"/>
    <w:rsid w:val="00A82BA3"/>
    <w:rsid w:val="00A94ACC"/>
    <w:rsid w:val="00AA2EA7"/>
    <w:rsid w:val="00AC0271"/>
    <w:rsid w:val="00AE6FA4"/>
    <w:rsid w:val="00B03907"/>
    <w:rsid w:val="00B11811"/>
    <w:rsid w:val="00B23E09"/>
    <w:rsid w:val="00B311E1"/>
    <w:rsid w:val="00B4735C"/>
    <w:rsid w:val="00B579DF"/>
    <w:rsid w:val="00B57FEF"/>
    <w:rsid w:val="00B90EC2"/>
    <w:rsid w:val="00BA268F"/>
    <w:rsid w:val="00BC07E3"/>
    <w:rsid w:val="00BD103E"/>
    <w:rsid w:val="00BE269D"/>
    <w:rsid w:val="00BE2FCD"/>
    <w:rsid w:val="00C079CA"/>
    <w:rsid w:val="00C45FDA"/>
    <w:rsid w:val="00C67741"/>
    <w:rsid w:val="00C73570"/>
    <w:rsid w:val="00C74647"/>
    <w:rsid w:val="00C76039"/>
    <w:rsid w:val="00C76480"/>
    <w:rsid w:val="00C80AD2"/>
    <w:rsid w:val="00C8155B"/>
    <w:rsid w:val="00C92A3C"/>
    <w:rsid w:val="00C92FD6"/>
    <w:rsid w:val="00CD5974"/>
    <w:rsid w:val="00CD71AF"/>
    <w:rsid w:val="00CE5DC7"/>
    <w:rsid w:val="00CE7D54"/>
    <w:rsid w:val="00D14E73"/>
    <w:rsid w:val="00D52FD8"/>
    <w:rsid w:val="00D55AFA"/>
    <w:rsid w:val="00D578E5"/>
    <w:rsid w:val="00D6155E"/>
    <w:rsid w:val="00D83A19"/>
    <w:rsid w:val="00D86A85"/>
    <w:rsid w:val="00D90A75"/>
    <w:rsid w:val="00DA4514"/>
    <w:rsid w:val="00DB50D4"/>
    <w:rsid w:val="00DC30E6"/>
    <w:rsid w:val="00DC47A2"/>
    <w:rsid w:val="00DC7519"/>
    <w:rsid w:val="00DE1551"/>
    <w:rsid w:val="00DE1A09"/>
    <w:rsid w:val="00DE7FB7"/>
    <w:rsid w:val="00E106E2"/>
    <w:rsid w:val="00E12E2C"/>
    <w:rsid w:val="00E20DDA"/>
    <w:rsid w:val="00E2322C"/>
    <w:rsid w:val="00E32A8B"/>
    <w:rsid w:val="00E36054"/>
    <w:rsid w:val="00E37E7B"/>
    <w:rsid w:val="00E46E04"/>
    <w:rsid w:val="00E82FD1"/>
    <w:rsid w:val="00E87396"/>
    <w:rsid w:val="00E96F6F"/>
    <w:rsid w:val="00EB478A"/>
    <w:rsid w:val="00EC42A3"/>
    <w:rsid w:val="00ED4E2F"/>
    <w:rsid w:val="00EE210D"/>
    <w:rsid w:val="00F006F3"/>
    <w:rsid w:val="00F33679"/>
    <w:rsid w:val="00F60D1E"/>
    <w:rsid w:val="00F83033"/>
    <w:rsid w:val="00F957BF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5E65D"/>
  <w15:docId w15:val="{16C20173-EE25-B54F-B990-03E2FC57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Balk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Balk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Balk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90804"/>
    <w:pPr>
      <w:jc w:val="right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90804"/>
    <w:rPr>
      <w:rFonts w:asciiTheme="minorHAnsi" w:hAnsiTheme="minorHAnsi"/>
      <w:sz w:val="19"/>
      <w:szCs w:val="24"/>
    </w:rPr>
  </w:style>
  <w:style w:type="paragraph" w:styleId="BalonMetni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VarsaylanParagrafYazTipi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oKlavuzu">
    <w:name w:val="Table Grid"/>
    <w:basedOn w:val="NormalTablo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stBilgi">
    <w:name w:val="header"/>
    <w:basedOn w:val="Normal"/>
    <w:link w:val="stBilgi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6E67"/>
    <w:rPr>
      <w:rFonts w:asciiTheme="minorHAnsi" w:hAnsiTheme="minorHAnsi"/>
      <w:sz w:val="19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76E67"/>
  </w:style>
  <w:style w:type="character" w:customStyle="1" w:styleId="AltBilgiChar">
    <w:name w:val="Alt Bilgi Char"/>
    <w:basedOn w:val="VarsaylanParagrafYazTipi"/>
    <w:link w:val="AltBilgi"/>
    <w:uiPriority w:val="99"/>
    <w:rsid w:val="00176E67"/>
    <w:rPr>
      <w:rFonts w:asciiTheme="minorHAnsi" w:hAnsiTheme="minorHAnsi"/>
      <w:sz w:val="19"/>
      <w:szCs w:val="24"/>
    </w:rPr>
  </w:style>
  <w:style w:type="table" w:styleId="TabloKlavuzuAk">
    <w:name w:val="Grid Table Light"/>
    <w:basedOn w:val="NormalTablo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DzTablo3">
    <w:name w:val="Plain Table 3"/>
    <w:basedOn w:val="NormalTablo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62324D"/>
    <w:pPr>
      <w:ind w:left="720"/>
      <w:contextualSpacing/>
    </w:pPr>
  </w:style>
  <w:style w:type="paragraph" w:styleId="Dzeltme">
    <w:name w:val="Revision"/>
    <w:hidden/>
    <w:uiPriority w:val="99"/>
    <w:semiHidden/>
    <w:rsid w:val="00F33679"/>
    <w:rPr>
      <w:rFonts w:asciiTheme="minorHAnsi" w:hAnsiTheme="minorHAnsi"/>
      <w:sz w:val="19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C751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C7519"/>
    <w:rPr>
      <w:rFonts w:asciiTheme="minorHAnsi" w:hAnsiTheme="minorHAnsi"/>
    </w:rPr>
  </w:style>
  <w:style w:type="character" w:styleId="DipnotBavurusu">
    <w:name w:val="footnote reference"/>
    <w:basedOn w:val="VarsaylanParagrafYazTipi"/>
    <w:uiPriority w:val="99"/>
    <w:semiHidden/>
    <w:unhideWhenUsed/>
    <w:rsid w:val="00DC7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4DAEC-DE05-49D7-ACE3-C25310DC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acerrü</cp:lastModifiedBy>
  <cp:revision>40</cp:revision>
  <cp:lastPrinted>2002-05-23T18:14:00Z</cp:lastPrinted>
  <dcterms:created xsi:type="dcterms:W3CDTF">2024-06-05T10:50:00Z</dcterms:created>
  <dcterms:modified xsi:type="dcterms:W3CDTF">2025-04-17T12:04:00Z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