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0"/>
        <w:gridCol w:w="2268"/>
        <w:gridCol w:w="426"/>
        <w:gridCol w:w="2835"/>
        <w:gridCol w:w="1842"/>
        <w:gridCol w:w="1418"/>
        <w:gridCol w:w="1404"/>
      </w:tblGrid>
      <w:tr w:rsidR="004C7E6D" w:rsidRPr="00D333F0" w14:paraId="41A4ADA8" w14:textId="77777777" w:rsidTr="00516D10">
        <w:trPr>
          <w:trHeight w:val="384"/>
        </w:trPr>
        <w:tc>
          <w:tcPr>
            <w:tcW w:w="420" w:type="dxa"/>
            <w:vMerge w:val="restart"/>
            <w:textDirection w:val="btLr"/>
            <w:vAlign w:val="center"/>
          </w:tcPr>
          <w:p w14:paraId="1C848F7B" w14:textId="0CC8CFA0" w:rsidR="004C7E6D" w:rsidRPr="00D333F0" w:rsidRDefault="004C7E6D" w:rsidP="004C7E6D">
            <w:pPr>
              <w:spacing w:line="360" w:lineRule="auto"/>
              <w:ind w:left="113" w:right="113"/>
              <w:jc w:val="center"/>
              <w:rPr>
                <w:rFonts w:ascii="Arial" w:hAnsi="Arial" w:cs="Arial"/>
                <w:b/>
                <w:bCs/>
                <w:color w:val="C45911"/>
                <w:sz w:val="20"/>
                <w:lang w:val="tr-TR"/>
              </w:rPr>
            </w:pPr>
            <w:r>
              <w:rPr>
                <w:rFonts w:ascii="Arial" w:hAnsi="Arial" w:cs="Arial"/>
                <w:b/>
                <w:bCs/>
                <w:color w:val="C45911"/>
                <w:sz w:val="20"/>
                <w:lang w:val="tr-TR"/>
              </w:rPr>
              <w:t>STUDENT</w:t>
            </w:r>
          </w:p>
        </w:tc>
        <w:tc>
          <w:tcPr>
            <w:tcW w:w="2268" w:type="dxa"/>
            <w:tcBorders>
              <w:right w:val="nil"/>
            </w:tcBorders>
            <w:vAlign w:val="center"/>
          </w:tcPr>
          <w:p w14:paraId="2481189C" w14:textId="64D0011E" w:rsidR="004C7E6D" w:rsidRPr="00D333F0" w:rsidRDefault="00516D10" w:rsidP="004C7E6D">
            <w:pPr>
              <w:ind w:right="-108"/>
              <w:rPr>
                <w:rFonts w:ascii="Arial" w:hAnsi="Arial" w:cs="Arial"/>
                <w:sz w:val="20"/>
                <w:lang w:val="tr-TR"/>
              </w:rPr>
            </w:pPr>
            <w:r>
              <w:rPr>
                <w:rFonts w:ascii="Arial" w:hAnsi="Arial" w:cs="Arial"/>
                <w:sz w:val="20"/>
                <w:lang w:val="tr-TR"/>
              </w:rPr>
              <w:t xml:space="preserve">Name </w:t>
            </w:r>
            <w:proofErr w:type="spellStart"/>
            <w:r>
              <w:rPr>
                <w:rFonts w:ascii="Arial" w:hAnsi="Arial" w:cs="Arial"/>
                <w:sz w:val="20"/>
                <w:lang w:val="tr-TR"/>
              </w:rPr>
              <w:t>and</w:t>
            </w:r>
            <w:proofErr w:type="spellEnd"/>
            <w:r>
              <w:rPr>
                <w:rFonts w:ascii="Arial" w:hAnsi="Arial" w:cs="Arial"/>
                <w:sz w:val="20"/>
                <w:lang w:val="tr-TR"/>
              </w:rPr>
              <w:t xml:space="preserve"> </w:t>
            </w:r>
            <w:proofErr w:type="spellStart"/>
            <w:r w:rsidR="004C7E6D" w:rsidRPr="004C7E6D">
              <w:rPr>
                <w:rFonts w:ascii="Arial" w:hAnsi="Arial" w:cs="Arial"/>
                <w:sz w:val="20"/>
                <w:lang w:val="tr-TR"/>
              </w:rPr>
              <w:t>Surname</w:t>
            </w:r>
            <w:proofErr w:type="spellEnd"/>
            <w:r>
              <w:rPr>
                <w:rFonts w:ascii="Arial" w:hAnsi="Arial" w:cs="Arial"/>
                <w:sz w:val="20"/>
                <w:lang w:val="tr-TR"/>
              </w:rPr>
              <w:t xml:space="preserve">                    </w:t>
            </w:r>
          </w:p>
        </w:tc>
        <w:tc>
          <w:tcPr>
            <w:tcW w:w="426" w:type="dxa"/>
            <w:tcBorders>
              <w:left w:val="nil"/>
            </w:tcBorders>
            <w:vAlign w:val="center"/>
          </w:tcPr>
          <w:p w14:paraId="0799D19F" w14:textId="77777777" w:rsidR="004C7E6D" w:rsidRPr="00D333F0" w:rsidRDefault="004C7E6D" w:rsidP="004C7E6D">
            <w:pPr>
              <w:rPr>
                <w:rFonts w:ascii="Arial" w:hAnsi="Arial" w:cs="Arial"/>
                <w:sz w:val="20"/>
                <w:lang w:val="tr-TR"/>
              </w:rPr>
            </w:pPr>
            <w:r w:rsidRPr="00D333F0">
              <w:rPr>
                <w:rFonts w:ascii="Arial" w:hAnsi="Arial" w:cs="Arial"/>
                <w:sz w:val="20"/>
                <w:lang w:val="tr-TR"/>
              </w:rPr>
              <w:t>:</w:t>
            </w:r>
          </w:p>
        </w:tc>
        <w:tc>
          <w:tcPr>
            <w:tcW w:w="4677" w:type="dxa"/>
            <w:gridSpan w:val="2"/>
            <w:vAlign w:val="center"/>
          </w:tcPr>
          <w:p w14:paraId="330B7609" w14:textId="77777777" w:rsidR="004C7E6D" w:rsidRPr="00D333F0" w:rsidRDefault="004C7E6D" w:rsidP="004C7E6D">
            <w:pPr>
              <w:rPr>
                <w:rFonts w:ascii="Arial" w:hAnsi="Arial" w:cs="Arial"/>
                <w:sz w:val="20"/>
                <w:lang w:val="tr-TR"/>
              </w:rPr>
            </w:pPr>
          </w:p>
        </w:tc>
        <w:tc>
          <w:tcPr>
            <w:tcW w:w="1418" w:type="dxa"/>
            <w:vAlign w:val="center"/>
          </w:tcPr>
          <w:p w14:paraId="59BC16BA" w14:textId="07E6A024" w:rsidR="004C7E6D" w:rsidRPr="00D333F0" w:rsidRDefault="004C7E6D" w:rsidP="004C7E6D">
            <w:pPr>
              <w:ind w:right="-112"/>
              <w:rPr>
                <w:rFonts w:ascii="Arial" w:hAnsi="Arial" w:cs="Arial"/>
                <w:sz w:val="20"/>
                <w:lang w:val="tr-TR"/>
              </w:rPr>
            </w:pPr>
            <w:proofErr w:type="spellStart"/>
            <w:r>
              <w:rPr>
                <w:rFonts w:ascii="Hurme Geometric Sans 1" w:hAnsi="Hurme Geometric Sans 1" w:cs="Arial"/>
                <w:sz w:val="18"/>
                <w:szCs w:val="18"/>
                <w:lang w:val="tr-TR"/>
              </w:rPr>
              <w:t>Student</w:t>
            </w:r>
            <w:proofErr w:type="spellEnd"/>
            <w:r>
              <w:rPr>
                <w:rFonts w:ascii="Hurme Geometric Sans 1" w:hAnsi="Hurme Geometric Sans 1" w:cs="Arial"/>
                <w:sz w:val="18"/>
                <w:szCs w:val="18"/>
                <w:lang w:val="tr-TR"/>
              </w:rPr>
              <w:t xml:space="preserve"> </w:t>
            </w:r>
            <w:r w:rsidRPr="008259A9">
              <w:rPr>
                <w:rFonts w:ascii="Hurme Geometric Sans 1" w:hAnsi="Hurme Geometric Sans 1" w:cs="Arial"/>
                <w:sz w:val="18"/>
                <w:szCs w:val="18"/>
                <w:lang w:val="tr-TR"/>
              </w:rPr>
              <w:t>No:</w:t>
            </w:r>
          </w:p>
        </w:tc>
        <w:tc>
          <w:tcPr>
            <w:tcW w:w="1404" w:type="dxa"/>
            <w:vAlign w:val="center"/>
          </w:tcPr>
          <w:p w14:paraId="1FC0C726" w14:textId="0D1A7CA5" w:rsidR="004C7E6D" w:rsidRPr="00D333F0" w:rsidRDefault="004C7E6D" w:rsidP="004C7E6D">
            <w:pPr>
              <w:rPr>
                <w:rFonts w:ascii="Arial" w:hAnsi="Arial" w:cs="Arial"/>
                <w:sz w:val="20"/>
                <w:lang w:val="tr-TR"/>
              </w:rPr>
            </w:pPr>
          </w:p>
        </w:tc>
      </w:tr>
      <w:tr w:rsidR="004C7E6D" w:rsidRPr="00D333F0" w14:paraId="79C7FF13" w14:textId="77777777" w:rsidTr="00516D10">
        <w:trPr>
          <w:trHeight w:val="405"/>
        </w:trPr>
        <w:tc>
          <w:tcPr>
            <w:tcW w:w="420" w:type="dxa"/>
            <w:vMerge/>
          </w:tcPr>
          <w:p w14:paraId="65A6F05A" w14:textId="77777777" w:rsidR="004C7E6D" w:rsidRPr="00D333F0" w:rsidRDefault="004C7E6D" w:rsidP="004C7E6D">
            <w:pPr>
              <w:spacing w:line="360" w:lineRule="auto"/>
              <w:rPr>
                <w:rFonts w:ascii="Arial" w:hAnsi="Arial" w:cs="Arial"/>
                <w:sz w:val="20"/>
                <w:lang w:val="tr-TR"/>
              </w:rPr>
            </w:pPr>
          </w:p>
        </w:tc>
        <w:tc>
          <w:tcPr>
            <w:tcW w:w="2268" w:type="dxa"/>
            <w:tcBorders>
              <w:right w:val="nil"/>
            </w:tcBorders>
            <w:vAlign w:val="center"/>
          </w:tcPr>
          <w:p w14:paraId="505FA33B" w14:textId="0896DB32" w:rsidR="004C7E6D" w:rsidRPr="00D333F0" w:rsidRDefault="004C7E6D" w:rsidP="004C7E6D">
            <w:pPr>
              <w:ind w:right="-108"/>
              <w:rPr>
                <w:rFonts w:ascii="Arial" w:hAnsi="Arial" w:cs="Arial"/>
                <w:sz w:val="20"/>
                <w:lang w:val="tr-TR"/>
              </w:rPr>
            </w:pPr>
            <w:proofErr w:type="spellStart"/>
            <w:r>
              <w:rPr>
                <w:rFonts w:ascii="Hurme Geometric Sans 1" w:hAnsi="Hurme Geometric Sans 1" w:cs="Arial"/>
                <w:sz w:val="18"/>
                <w:szCs w:val="18"/>
                <w:lang w:val="tr-TR"/>
              </w:rPr>
              <w:t>Department</w:t>
            </w:r>
            <w:proofErr w:type="spellEnd"/>
          </w:p>
        </w:tc>
        <w:tc>
          <w:tcPr>
            <w:tcW w:w="426" w:type="dxa"/>
            <w:tcBorders>
              <w:left w:val="nil"/>
            </w:tcBorders>
            <w:vAlign w:val="center"/>
          </w:tcPr>
          <w:p w14:paraId="0005F5EA" w14:textId="77777777" w:rsidR="004C7E6D" w:rsidRPr="00D333F0" w:rsidRDefault="004C7E6D" w:rsidP="004C7E6D">
            <w:pPr>
              <w:rPr>
                <w:rFonts w:ascii="Arial" w:hAnsi="Arial" w:cs="Arial"/>
                <w:sz w:val="20"/>
                <w:lang w:val="tr-TR"/>
              </w:rPr>
            </w:pPr>
            <w:r w:rsidRPr="00D333F0">
              <w:rPr>
                <w:rFonts w:ascii="Arial" w:hAnsi="Arial" w:cs="Arial"/>
                <w:sz w:val="20"/>
                <w:lang w:val="tr-TR"/>
              </w:rPr>
              <w:t>:</w:t>
            </w:r>
          </w:p>
        </w:tc>
        <w:tc>
          <w:tcPr>
            <w:tcW w:w="7499" w:type="dxa"/>
            <w:gridSpan w:val="4"/>
            <w:vAlign w:val="center"/>
          </w:tcPr>
          <w:p w14:paraId="05B487BD" w14:textId="77777777" w:rsidR="004C7E6D" w:rsidRPr="00D333F0" w:rsidRDefault="004C7E6D" w:rsidP="004C7E6D">
            <w:pPr>
              <w:rPr>
                <w:rFonts w:ascii="Arial" w:hAnsi="Arial" w:cs="Arial"/>
                <w:sz w:val="20"/>
                <w:lang w:val="tr-TR"/>
              </w:rPr>
            </w:pPr>
          </w:p>
        </w:tc>
      </w:tr>
      <w:tr w:rsidR="004C7E6D" w:rsidRPr="00D333F0" w14:paraId="5FC7DACA" w14:textId="77777777" w:rsidTr="00516D10">
        <w:trPr>
          <w:trHeight w:val="425"/>
        </w:trPr>
        <w:tc>
          <w:tcPr>
            <w:tcW w:w="420" w:type="dxa"/>
            <w:vMerge/>
          </w:tcPr>
          <w:p w14:paraId="08917C8F" w14:textId="77777777" w:rsidR="004C7E6D" w:rsidRPr="00D333F0" w:rsidRDefault="004C7E6D" w:rsidP="004C7E6D">
            <w:pPr>
              <w:spacing w:line="360" w:lineRule="auto"/>
              <w:rPr>
                <w:rFonts w:ascii="Arial" w:hAnsi="Arial" w:cs="Arial"/>
                <w:sz w:val="20"/>
                <w:lang w:val="tr-TR"/>
              </w:rPr>
            </w:pPr>
          </w:p>
        </w:tc>
        <w:tc>
          <w:tcPr>
            <w:tcW w:w="2268" w:type="dxa"/>
            <w:tcBorders>
              <w:right w:val="nil"/>
            </w:tcBorders>
            <w:vAlign w:val="center"/>
          </w:tcPr>
          <w:p w14:paraId="506428C7" w14:textId="4DF51047" w:rsidR="004C7E6D" w:rsidRPr="00D333F0" w:rsidRDefault="004C7E6D" w:rsidP="004C7E6D">
            <w:pPr>
              <w:ind w:right="-108"/>
              <w:rPr>
                <w:rFonts w:ascii="Arial" w:hAnsi="Arial" w:cs="Arial"/>
                <w:sz w:val="20"/>
                <w:lang w:val="tr-TR"/>
              </w:rPr>
            </w:pPr>
            <w:proofErr w:type="spellStart"/>
            <w:r w:rsidRPr="008259A9">
              <w:rPr>
                <w:rFonts w:ascii="Hurme Geometric Sans 1" w:hAnsi="Hurme Geometric Sans 1" w:cs="Arial"/>
                <w:sz w:val="18"/>
                <w:szCs w:val="18"/>
                <w:lang w:val="tr-TR"/>
              </w:rPr>
              <w:t>T</w:t>
            </w:r>
            <w:r>
              <w:rPr>
                <w:rFonts w:ascii="Hurme Geometric Sans 1" w:hAnsi="Hurme Geometric Sans 1" w:cs="Arial"/>
                <w:sz w:val="18"/>
                <w:szCs w:val="18"/>
                <w:lang w:val="tr-TR"/>
              </w:rPr>
              <w:t>hesis</w:t>
            </w:r>
            <w:proofErr w:type="spellEnd"/>
            <w:r>
              <w:rPr>
                <w:rFonts w:ascii="Hurme Geometric Sans 1" w:hAnsi="Hurme Geometric Sans 1" w:cs="Arial"/>
                <w:sz w:val="18"/>
                <w:szCs w:val="18"/>
                <w:lang w:val="tr-TR"/>
              </w:rPr>
              <w:t xml:space="preserve"> </w:t>
            </w:r>
            <w:proofErr w:type="spellStart"/>
            <w:r>
              <w:rPr>
                <w:rFonts w:ascii="Hurme Geometric Sans 1" w:hAnsi="Hurme Geometric Sans 1" w:cs="Arial"/>
                <w:sz w:val="18"/>
                <w:szCs w:val="18"/>
                <w:lang w:val="tr-TR"/>
              </w:rPr>
              <w:t>Supervisor</w:t>
            </w:r>
            <w:proofErr w:type="spellEnd"/>
          </w:p>
        </w:tc>
        <w:tc>
          <w:tcPr>
            <w:tcW w:w="426" w:type="dxa"/>
            <w:tcBorders>
              <w:left w:val="nil"/>
            </w:tcBorders>
            <w:vAlign w:val="center"/>
          </w:tcPr>
          <w:p w14:paraId="2D7D484A" w14:textId="77777777" w:rsidR="004C7E6D" w:rsidRPr="00D333F0" w:rsidRDefault="004C7E6D" w:rsidP="004C7E6D">
            <w:pPr>
              <w:rPr>
                <w:rFonts w:ascii="Arial" w:hAnsi="Arial" w:cs="Arial"/>
                <w:sz w:val="20"/>
                <w:lang w:val="tr-TR"/>
              </w:rPr>
            </w:pPr>
            <w:r w:rsidRPr="00D333F0">
              <w:rPr>
                <w:rFonts w:ascii="Arial" w:hAnsi="Arial" w:cs="Arial"/>
                <w:sz w:val="20"/>
                <w:lang w:val="tr-TR"/>
              </w:rPr>
              <w:t>:</w:t>
            </w:r>
          </w:p>
        </w:tc>
        <w:tc>
          <w:tcPr>
            <w:tcW w:w="7499" w:type="dxa"/>
            <w:gridSpan w:val="4"/>
            <w:vAlign w:val="center"/>
          </w:tcPr>
          <w:p w14:paraId="119016D0" w14:textId="77777777" w:rsidR="004C7E6D" w:rsidRPr="00D333F0" w:rsidRDefault="004C7E6D" w:rsidP="004C7E6D">
            <w:pPr>
              <w:rPr>
                <w:rFonts w:ascii="Arial" w:hAnsi="Arial" w:cs="Arial"/>
                <w:sz w:val="20"/>
                <w:lang w:val="tr-TR"/>
              </w:rPr>
            </w:pPr>
          </w:p>
        </w:tc>
      </w:tr>
      <w:tr w:rsidR="004C7E6D" w:rsidRPr="00D333F0" w14:paraId="35B52189" w14:textId="77777777" w:rsidTr="00516D10">
        <w:trPr>
          <w:trHeight w:val="416"/>
        </w:trPr>
        <w:tc>
          <w:tcPr>
            <w:tcW w:w="420" w:type="dxa"/>
            <w:vMerge/>
          </w:tcPr>
          <w:p w14:paraId="11215E30" w14:textId="77777777" w:rsidR="004C7E6D" w:rsidRPr="00D333F0" w:rsidRDefault="004C7E6D" w:rsidP="004C7E6D">
            <w:pPr>
              <w:spacing w:line="360" w:lineRule="auto"/>
              <w:rPr>
                <w:rFonts w:ascii="Arial" w:hAnsi="Arial" w:cs="Arial"/>
                <w:sz w:val="20"/>
                <w:lang w:val="tr-TR"/>
              </w:rPr>
            </w:pPr>
          </w:p>
        </w:tc>
        <w:tc>
          <w:tcPr>
            <w:tcW w:w="2268" w:type="dxa"/>
            <w:tcBorders>
              <w:right w:val="nil"/>
            </w:tcBorders>
            <w:vAlign w:val="center"/>
          </w:tcPr>
          <w:p w14:paraId="48271301" w14:textId="3C86CE3B" w:rsidR="004C7E6D" w:rsidRPr="00D333F0" w:rsidRDefault="004C7E6D" w:rsidP="004C7E6D">
            <w:pPr>
              <w:ind w:right="-108"/>
              <w:rPr>
                <w:rFonts w:ascii="Arial" w:hAnsi="Arial" w:cs="Arial"/>
                <w:sz w:val="20"/>
                <w:lang w:val="tr-TR"/>
              </w:rPr>
            </w:pPr>
            <w:proofErr w:type="spellStart"/>
            <w:r>
              <w:rPr>
                <w:rFonts w:ascii="Hurme Geometric Sans 1" w:hAnsi="Hurme Geometric Sans 1" w:cs="Arial"/>
                <w:sz w:val="18"/>
                <w:szCs w:val="18"/>
                <w:lang w:val="tr-TR"/>
              </w:rPr>
              <w:t>Contact</w:t>
            </w:r>
            <w:proofErr w:type="spellEnd"/>
            <w:r>
              <w:rPr>
                <w:rFonts w:ascii="Hurme Geometric Sans 1" w:hAnsi="Hurme Geometric Sans 1" w:cs="Arial"/>
                <w:sz w:val="18"/>
                <w:szCs w:val="18"/>
                <w:lang w:val="tr-TR"/>
              </w:rPr>
              <w:t xml:space="preserve"> </w:t>
            </w:r>
            <w:proofErr w:type="spellStart"/>
            <w:r>
              <w:rPr>
                <w:rFonts w:ascii="Hurme Geometric Sans 1" w:hAnsi="Hurme Geometric Sans 1" w:cs="Arial"/>
                <w:sz w:val="18"/>
                <w:szCs w:val="18"/>
                <w:lang w:val="tr-TR"/>
              </w:rPr>
              <w:t>Number</w:t>
            </w:r>
            <w:proofErr w:type="spellEnd"/>
            <w:r w:rsidRPr="008259A9">
              <w:rPr>
                <w:rFonts w:ascii="Hurme Geometric Sans 1" w:hAnsi="Hurme Geometric Sans 1" w:cs="Arial"/>
                <w:sz w:val="18"/>
                <w:szCs w:val="18"/>
                <w:lang w:val="tr-TR"/>
              </w:rPr>
              <w:t xml:space="preserve"> </w:t>
            </w:r>
          </w:p>
        </w:tc>
        <w:tc>
          <w:tcPr>
            <w:tcW w:w="426" w:type="dxa"/>
            <w:tcBorders>
              <w:left w:val="nil"/>
            </w:tcBorders>
            <w:vAlign w:val="center"/>
          </w:tcPr>
          <w:p w14:paraId="1E10F6B7" w14:textId="77777777" w:rsidR="004C7E6D" w:rsidRPr="00D333F0" w:rsidRDefault="004C7E6D" w:rsidP="004C7E6D">
            <w:pPr>
              <w:rPr>
                <w:rFonts w:ascii="Arial" w:hAnsi="Arial" w:cs="Arial"/>
                <w:sz w:val="20"/>
                <w:lang w:val="tr-TR"/>
              </w:rPr>
            </w:pPr>
            <w:r w:rsidRPr="00D333F0">
              <w:rPr>
                <w:rFonts w:ascii="Arial" w:hAnsi="Arial" w:cs="Arial"/>
                <w:sz w:val="20"/>
                <w:lang w:val="tr-TR"/>
              </w:rPr>
              <w:t>:</w:t>
            </w:r>
          </w:p>
        </w:tc>
        <w:tc>
          <w:tcPr>
            <w:tcW w:w="2835" w:type="dxa"/>
            <w:vAlign w:val="center"/>
          </w:tcPr>
          <w:p w14:paraId="0BD58CCC" w14:textId="77777777" w:rsidR="004C7E6D" w:rsidRPr="00D333F0" w:rsidRDefault="004C7E6D" w:rsidP="004C7E6D">
            <w:pPr>
              <w:rPr>
                <w:rFonts w:ascii="Arial" w:hAnsi="Arial" w:cs="Arial"/>
                <w:sz w:val="20"/>
                <w:lang w:val="tr-TR"/>
              </w:rPr>
            </w:pPr>
          </w:p>
        </w:tc>
        <w:tc>
          <w:tcPr>
            <w:tcW w:w="1842" w:type="dxa"/>
            <w:vAlign w:val="center"/>
          </w:tcPr>
          <w:p w14:paraId="1A871812" w14:textId="47E907FC" w:rsidR="004C7E6D" w:rsidRPr="00D333F0" w:rsidRDefault="004C7E6D" w:rsidP="004C7E6D">
            <w:pPr>
              <w:ind w:right="-110"/>
              <w:rPr>
                <w:rFonts w:ascii="Arial" w:hAnsi="Arial" w:cs="Arial"/>
                <w:sz w:val="20"/>
                <w:lang w:val="tr-TR"/>
              </w:rPr>
            </w:pPr>
            <w:r>
              <w:rPr>
                <w:rFonts w:ascii="Hurme Geometric Sans 1" w:hAnsi="Hurme Geometric Sans 1" w:cs="Arial"/>
                <w:sz w:val="18"/>
                <w:szCs w:val="18"/>
                <w:lang w:val="tr-TR"/>
              </w:rPr>
              <w:t xml:space="preserve">E-Mail </w:t>
            </w:r>
            <w:proofErr w:type="spellStart"/>
            <w:r>
              <w:rPr>
                <w:rFonts w:ascii="Hurme Geometric Sans 1" w:hAnsi="Hurme Geometric Sans 1" w:cs="Arial"/>
                <w:sz w:val="18"/>
                <w:szCs w:val="18"/>
                <w:lang w:val="tr-TR"/>
              </w:rPr>
              <w:t>Address</w:t>
            </w:r>
            <w:proofErr w:type="spellEnd"/>
            <w:r w:rsidRPr="008259A9">
              <w:rPr>
                <w:rFonts w:ascii="Hurme Geometric Sans 1" w:hAnsi="Hurme Geometric Sans 1" w:cs="Arial"/>
                <w:sz w:val="18"/>
                <w:szCs w:val="18"/>
                <w:lang w:val="tr-TR"/>
              </w:rPr>
              <w:t xml:space="preserve">    :</w:t>
            </w:r>
          </w:p>
        </w:tc>
        <w:tc>
          <w:tcPr>
            <w:tcW w:w="2822" w:type="dxa"/>
            <w:gridSpan w:val="2"/>
            <w:vAlign w:val="center"/>
          </w:tcPr>
          <w:p w14:paraId="4BB33997" w14:textId="04E97EFC" w:rsidR="004C7E6D" w:rsidRPr="00D333F0" w:rsidRDefault="004C7E6D" w:rsidP="004C7E6D">
            <w:pPr>
              <w:rPr>
                <w:rFonts w:ascii="Arial" w:hAnsi="Arial" w:cs="Arial"/>
                <w:sz w:val="20"/>
                <w:lang w:val="tr-TR"/>
              </w:rPr>
            </w:pPr>
          </w:p>
        </w:tc>
      </w:tr>
    </w:tbl>
    <w:p w14:paraId="0EF50196" w14:textId="77777777" w:rsidR="00554EB3" w:rsidRPr="00D333F0" w:rsidRDefault="00554EB3" w:rsidP="00103B7A">
      <w:pPr>
        <w:ind w:firstLine="29"/>
        <w:contextualSpacing/>
        <w:jc w:val="both"/>
        <w:rPr>
          <w:rFonts w:ascii="Arial" w:hAnsi="Arial" w:cs="Arial"/>
          <w:b/>
          <w:bCs/>
          <w:color w:val="FF0000"/>
          <w:sz w:val="21"/>
          <w:szCs w:val="21"/>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985"/>
        <w:gridCol w:w="2977"/>
        <w:gridCol w:w="2835"/>
        <w:gridCol w:w="2976"/>
      </w:tblGrid>
      <w:tr w:rsidR="00045358" w:rsidRPr="00D333F0" w14:paraId="28D85945" w14:textId="77777777" w:rsidTr="000146E7">
        <w:trPr>
          <w:trHeight w:val="472"/>
        </w:trPr>
        <w:tc>
          <w:tcPr>
            <w:tcW w:w="10773" w:type="dxa"/>
            <w:gridSpan w:val="4"/>
            <w:shd w:val="clear" w:color="auto" w:fill="8496B0"/>
            <w:vAlign w:val="center"/>
          </w:tcPr>
          <w:p w14:paraId="0C295617" w14:textId="45DA011B" w:rsidR="00045358" w:rsidRPr="00D333F0" w:rsidRDefault="00612763" w:rsidP="00612763">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w:t>
            </w:r>
            <w:r w:rsidR="004C7E6D" w:rsidRPr="004C7E6D">
              <w:rPr>
                <w:rFonts w:ascii="Arial" w:hAnsi="Arial" w:cs="Arial"/>
                <w:b/>
                <w:color w:val="FFFFFF"/>
                <w:sz w:val="21"/>
                <w:szCs w:val="21"/>
                <w:lang w:val="tr-TR"/>
              </w:rPr>
              <w:t>INF</w:t>
            </w:r>
            <w:r w:rsidR="004C7E6D">
              <w:rPr>
                <w:rFonts w:ascii="Arial" w:hAnsi="Arial" w:cs="Arial"/>
                <w:b/>
                <w:color w:val="FFFFFF"/>
                <w:sz w:val="21"/>
                <w:szCs w:val="21"/>
                <w:lang w:val="tr-TR"/>
              </w:rPr>
              <w:t xml:space="preserve">ORMATION REGARDING THE PHD </w:t>
            </w:r>
            <w:r w:rsidR="004C7E6D" w:rsidRPr="004C7E6D">
              <w:rPr>
                <w:rFonts w:ascii="Arial" w:hAnsi="Arial" w:cs="Arial"/>
                <w:b/>
                <w:color w:val="FFFFFF"/>
                <w:sz w:val="21"/>
                <w:szCs w:val="21"/>
                <w:lang w:val="tr-TR"/>
              </w:rPr>
              <w:t>THESIS</w:t>
            </w:r>
          </w:p>
        </w:tc>
      </w:tr>
      <w:tr w:rsidR="00045358" w:rsidRPr="00D333F0" w14:paraId="1191DD88" w14:textId="77777777" w:rsidTr="000146E7">
        <w:trPr>
          <w:trHeight w:val="65"/>
        </w:trPr>
        <w:tc>
          <w:tcPr>
            <w:tcW w:w="10773" w:type="dxa"/>
            <w:gridSpan w:val="4"/>
            <w:shd w:val="clear" w:color="auto" w:fill="FFFFFF"/>
          </w:tcPr>
          <w:p w14:paraId="0EE5664A" w14:textId="77777777" w:rsidR="00045358" w:rsidRPr="00D333F0" w:rsidRDefault="00045358" w:rsidP="004C7E6D">
            <w:pPr>
              <w:pStyle w:val="TableParagraph"/>
              <w:spacing w:line="72" w:lineRule="auto"/>
              <w:rPr>
                <w:rFonts w:ascii="Arial" w:hAnsi="Arial" w:cs="Arial"/>
                <w:sz w:val="21"/>
                <w:szCs w:val="21"/>
                <w:lang w:val="tr-TR"/>
              </w:rPr>
            </w:pPr>
          </w:p>
        </w:tc>
      </w:tr>
      <w:tr w:rsidR="00045358" w:rsidRPr="00D333F0" w14:paraId="494D0245" w14:textId="77777777" w:rsidTr="00D97B1A">
        <w:trPr>
          <w:trHeight w:val="554"/>
        </w:trPr>
        <w:tc>
          <w:tcPr>
            <w:tcW w:w="1985" w:type="dxa"/>
            <w:shd w:val="clear" w:color="auto" w:fill="F2F2F2"/>
          </w:tcPr>
          <w:p w14:paraId="23EC6A2C" w14:textId="77777777" w:rsidR="00045358" w:rsidRPr="00D333F0" w:rsidRDefault="00045358" w:rsidP="00045358">
            <w:pPr>
              <w:pStyle w:val="TableParagraph"/>
              <w:spacing w:before="2"/>
              <w:ind w:firstLine="156"/>
              <w:rPr>
                <w:rFonts w:ascii="Arial" w:hAnsi="Arial" w:cs="Arial"/>
                <w:b/>
                <w:sz w:val="21"/>
                <w:szCs w:val="21"/>
                <w:lang w:val="tr-TR"/>
              </w:rPr>
            </w:pPr>
          </w:p>
          <w:p w14:paraId="3FB1E390" w14:textId="3D26B5B0" w:rsidR="00045358" w:rsidRPr="00D333F0" w:rsidRDefault="00045358" w:rsidP="00045358">
            <w:pPr>
              <w:pStyle w:val="TableParagraph"/>
              <w:ind w:firstLine="156"/>
              <w:rPr>
                <w:rFonts w:ascii="Arial" w:hAnsi="Arial" w:cs="Arial"/>
                <w:b/>
                <w:sz w:val="21"/>
                <w:szCs w:val="21"/>
                <w:lang w:val="tr-TR"/>
              </w:rPr>
            </w:pPr>
            <w:proofErr w:type="spellStart"/>
            <w:r w:rsidRPr="00D333F0">
              <w:rPr>
                <w:rFonts w:ascii="Arial" w:hAnsi="Arial" w:cs="Arial"/>
                <w:b/>
                <w:color w:val="1F4E79"/>
                <w:sz w:val="21"/>
                <w:szCs w:val="21"/>
                <w:lang w:val="tr-TR"/>
              </w:rPr>
              <w:t>T</w:t>
            </w:r>
            <w:r w:rsidR="004C7E6D">
              <w:rPr>
                <w:rFonts w:ascii="Arial" w:hAnsi="Arial" w:cs="Arial"/>
                <w:b/>
                <w:color w:val="1F4E79"/>
                <w:sz w:val="21"/>
                <w:szCs w:val="21"/>
                <w:lang w:val="tr-TR"/>
              </w:rPr>
              <w:t>hesis</w:t>
            </w:r>
            <w:proofErr w:type="spellEnd"/>
            <w:r w:rsidR="004C7E6D">
              <w:rPr>
                <w:rFonts w:ascii="Arial" w:hAnsi="Arial" w:cs="Arial"/>
                <w:b/>
                <w:color w:val="1F4E79"/>
                <w:sz w:val="21"/>
                <w:szCs w:val="21"/>
                <w:lang w:val="tr-TR"/>
              </w:rPr>
              <w:t xml:space="preserve"> </w:t>
            </w:r>
            <w:proofErr w:type="spellStart"/>
            <w:r w:rsidR="004C7E6D">
              <w:rPr>
                <w:rFonts w:ascii="Arial" w:hAnsi="Arial" w:cs="Arial"/>
                <w:b/>
                <w:color w:val="1F4E79"/>
                <w:sz w:val="21"/>
                <w:szCs w:val="21"/>
                <w:lang w:val="tr-TR"/>
              </w:rPr>
              <w:t>Title</w:t>
            </w:r>
            <w:proofErr w:type="spellEnd"/>
          </w:p>
        </w:tc>
        <w:tc>
          <w:tcPr>
            <w:tcW w:w="8788" w:type="dxa"/>
            <w:gridSpan w:val="3"/>
          </w:tcPr>
          <w:p w14:paraId="3E2C1954" w14:textId="77777777" w:rsidR="00045358" w:rsidRDefault="00045358" w:rsidP="004C7E6D">
            <w:pPr>
              <w:pStyle w:val="TableParagraph"/>
              <w:rPr>
                <w:rFonts w:ascii="Arial" w:hAnsi="Arial" w:cs="Arial"/>
                <w:sz w:val="21"/>
                <w:szCs w:val="21"/>
                <w:lang w:val="tr-TR"/>
              </w:rPr>
            </w:pPr>
          </w:p>
          <w:p w14:paraId="449DC57F" w14:textId="77777777" w:rsidR="002E0A07" w:rsidRDefault="002E0A07" w:rsidP="004C7E6D">
            <w:pPr>
              <w:pStyle w:val="TableParagraph"/>
              <w:rPr>
                <w:rFonts w:ascii="Arial" w:hAnsi="Arial" w:cs="Arial"/>
                <w:sz w:val="21"/>
                <w:szCs w:val="21"/>
                <w:lang w:val="tr-TR"/>
              </w:rPr>
            </w:pPr>
          </w:p>
          <w:p w14:paraId="2673F364" w14:textId="1A0ECB66" w:rsidR="002E0A07" w:rsidRPr="00D333F0" w:rsidRDefault="002E0A07" w:rsidP="004C7E6D">
            <w:pPr>
              <w:pStyle w:val="TableParagraph"/>
              <w:rPr>
                <w:rFonts w:ascii="Arial" w:hAnsi="Arial" w:cs="Arial"/>
                <w:sz w:val="21"/>
                <w:szCs w:val="21"/>
                <w:lang w:val="tr-TR"/>
              </w:rPr>
            </w:pPr>
          </w:p>
        </w:tc>
      </w:tr>
      <w:tr w:rsidR="00D97B1A" w:rsidRPr="00D333F0" w14:paraId="07F5E933" w14:textId="51B4B1E5" w:rsidTr="00D97B1A">
        <w:trPr>
          <w:trHeight w:val="682"/>
        </w:trPr>
        <w:tc>
          <w:tcPr>
            <w:tcW w:w="1985" w:type="dxa"/>
            <w:shd w:val="clear" w:color="auto" w:fill="F2F2F2"/>
          </w:tcPr>
          <w:p w14:paraId="53FB710E" w14:textId="76822E26" w:rsidR="00D97B1A" w:rsidRPr="00D97B1A" w:rsidRDefault="00D97B1A" w:rsidP="00D97B1A">
            <w:pPr>
              <w:pStyle w:val="TableParagraph"/>
              <w:spacing w:before="2"/>
              <w:ind w:left="142"/>
              <w:rPr>
                <w:rFonts w:ascii="Arial" w:hAnsi="Arial" w:cs="Arial"/>
                <w:b/>
                <w:sz w:val="21"/>
                <w:szCs w:val="21"/>
                <w:lang w:val="tr-TR"/>
              </w:rPr>
            </w:pPr>
            <w:r w:rsidRPr="00D97B1A">
              <w:rPr>
                <w:rFonts w:ascii="Arial" w:hAnsi="Arial" w:cs="Arial"/>
                <w:b/>
                <w:color w:val="1F4E79"/>
                <w:sz w:val="21"/>
              </w:rPr>
              <w:t xml:space="preserve">Preparation of the </w:t>
            </w:r>
            <w:r>
              <w:rPr>
                <w:rFonts w:ascii="Arial" w:hAnsi="Arial" w:cs="Arial"/>
                <w:b/>
                <w:color w:val="1F4E79"/>
                <w:sz w:val="21"/>
              </w:rPr>
              <w:t xml:space="preserve"> </w:t>
            </w:r>
            <w:r w:rsidRPr="00D97B1A">
              <w:rPr>
                <w:rFonts w:ascii="Arial" w:hAnsi="Arial" w:cs="Arial"/>
                <w:b/>
                <w:color w:val="1F4E79"/>
                <w:sz w:val="21"/>
              </w:rPr>
              <w:t>thesis in English</w:t>
            </w:r>
          </w:p>
        </w:tc>
        <w:tc>
          <w:tcPr>
            <w:tcW w:w="2977" w:type="dxa"/>
            <w:tcBorders>
              <w:right w:val="single" w:sz="4" w:space="0" w:color="auto"/>
            </w:tcBorders>
          </w:tcPr>
          <w:p w14:paraId="702CF668" w14:textId="530A5B58" w:rsidR="00D97B1A" w:rsidRDefault="00521BEA" w:rsidP="004C7E6D">
            <w:pPr>
              <w:pStyle w:val="TableParagraph"/>
              <w:rPr>
                <w:rFonts w:ascii="Arial" w:hAnsi="Arial" w:cs="Arial"/>
                <w:sz w:val="21"/>
                <w:szCs w:val="21"/>
                <w:lang w:val="tr-TR"/>
              </w:rPr>
            </w:pPr>
            <w:sdt>
              <w:sdtPr>
                <w:rPr>
                  <w:bCs/>
                  <w:sz w:val="32"/>
                  <w:szCs w:val="32"/>
                </w:rPr>
                <w:id w:val="-2082049015"/>
                <w14:checkbox>
                  <w14:checked w14:val="0"/>
                  <w14:checkedState w14:val="2612" w14:font="MS Gothic"/>
                  <w14:uncheckedState w14:val="2610" w14:font="MS Gothic"/>
                </w14:checkbox>
              </w:sdtPr>
              <w:sdtEndPr/>
              <w:sdtContent>
                <w:r w:rsidR="00D97B1A" w:rsidRPr="008A5259">
                  <w:rPr>
                    <w:rFonts w:ascii="MS Gothic" w:eastAsia="MS Gothic" w:hAnsi="MS Gothic" w:hint="eastAsia"/>
                    <w:bCs/>
                    <w:sz w:val="32"/>
                    <w:szCs w:val="32"/>
                  </w:rPr>
                  <w:t>☐</w:t>
                </w:r>
              </w:sdtContent>
            </w:sdt>
            <w:r w:rsidR="00D97B1A" w:rsidRPr="008A5259">
              <w:rPr>
                <w:bCs/>
                <w:sz w:val="18"/>
                <w:szCs w:val="18"/>
              </w:rPr>
              <w:t xml:space="preserve"> EYK decision number</w:t>
            </w:r>
            <w:r w:rsidR="00D97B1A">
              <w:rPr>
                <w:bCs/>
                <w:sz w:val="18"/>
                <w:szCs w:val="18"/>
              </w:rPr>
              <w:t xml:space="preserve">: </w:t>
            </w:r>
          </w:p>
        </w:tc>
        <w:tc>
          <w:tcPr>
            <w:tcW w:w="2835" w:type="dxa"/>
            <w:tcBorders>
              <w:left w:val="single" w:sz="4" w:space="0" w:color="auto"/>
            </w:tcBorders>
          </w:tcPr>
          <w:p w14:paraId="46A44A2A" w14:textId="3BFBF27A" w:rsidR="00D97B1A" w:rsidRDefault="00521BEA" w:rsidP="00D97B1A">
            <w:pPr>
              <w:pStyle w:val="TableParagraph"/>
              <w:ind w:left="122"/>
              <w:rPr>
                <w:rFonts w:ascii="Arial" w:hAnsi="Arial" w:cs="Arial"/>
                <w:sz w:val="21"/>
                <w:szCs w:val="21"/>
                <w:lang w:val="tr-TR"/>
              </w:rPr>
            </w:pPr>
            <w:sdt>
              <w:sdtPr>
                <w:rPr>
                  <w:bCs/>
                  <w:sz w:val="32"/>
                  <w:szCs w:val="32"/>
                </w:rPr>
                <w:id w:val="1803798918"/>
                <w14:checkbox>
                  <w14:checked w14:val="0"/>
                  <w14:checkedState w14:val="2612" w14:font="MS Gothic"/>
                  <w14:uncheckedState w14:val="2610" w14:font="MS Gothic"/>
                </w14:checkbox>
              </w:sdtPr>
              <w:sdtEndPr/>
              <w:sdtContent>
                <w:r w:rsidR="00D97B1A" w:rsidRPr="008A5259">
                  <w:rPr>
                    <w:rFonts w:ascii="MS Gothic" w:eastAsia="MS Gothic" w:hAnsi="MS Gothic" w:hint="eastAsia"/>
                    <w:bCs/>
                    <w:sz w:val="32"/>
                    <w:szCs w:val="32"/>
                  </w:rPr>
                  <w:t>☐</w:t>
                </w:r>
              </w:sdtContent>
            </w:sdt>
            <w:r w:rsidR="00D97B1A" w:rsidRPr="008A5259">
              <w:rPr>
                <w:bCs/>
                <w:sz w:val="18"/>
                <w:szCs w:val="18"/>
              </w:rPr>
              <w:t xml:space="preserve"> Student and supervisor documents attached</w:t>
            </w:r>
          </w:p>
        </w:tc>
        <w:tc>
          <w:tcPr>
            <w:tcW w:w="2976" w:type="dxa"/>
            <w:tcBorders>
              <w:left w:val="single" w:sz="4" w:space="0" w:color="auto"/>
            </w:tcBorders>
          </w:tcPr>
          <w:p w14:paraId="1C197B08" w14:textId="5CED13BF" w:rsidR="00D97B1A" w:rsidRDefault="00521BEA" w:rsidP="00D97B1A">
            <w:pPr>
              <w:pStyle w:val="TableParagraph"/>
              <w:rPr>
                <w:rFonts w:ascii="Arial" w:hAnsi="Arial" w:cs="Arial"/>
                <w:sz w:val="21"/>
                <w:szCs w:val="21"/>
                <w:lang w:val="tr-TR"/>
              </w:rPr>
            </w:pPr>
            <w:sdt>
              <w:sdtPr>
                <w:rPr>
                  <w:bCs/>
                  <w:sz w:val="32"/>
                  <w:szCs w:val="32"/>
                </w:rPr>
                <w:id w:val="676698623"/>
                <w14:checkbox>
                  <w14:checked w14:val="0"/>
                  <w14:checkedState w14:val="2612" w14:font="MS Gothic"/>
                  <w14:uncheckedState w14:val="2610" w14:font="MS Gothic"/>
                </w14:checkbox>
              </w:sdtPr>
              <w:sdtEndPr/>
              <w:sdtContent>
                <w:r w:rsidR="00D97B1A" w:rsidRPr="008A5259">
                  <w:rPr>
                    <w:rFonts w:ascii="MS Gothic" w:eastAsia="MS Gothic" w:hAnsi="MS Gothic" w:hint="eastAsia"/>
                    <w:bCs/>
                    <w:sz w:val="32"/>
                    <w:szCs w:val="32"/>
                  </w:rPr>
                  <w:t>☐</w:t>
                </w:r>
              </w:sdtContent>
            </w:sdt>
            <w:r w:rsidR="00D97B1A" w:rsidRPr="008A5259">
              <w:rPr>
                <w:bCs/>
                <w:sz w:val="18"/>
                <w:szCs w:val="18"/>
              </w:rPr>
              <w:t xml:space="preserve"> ABD board decision attached</w:t>
            </w:r>
          </w:p>
        </w:tc>
      </w:tr>
      <w:tr w:rsidR="00045358" w:rsidRPr="00D333F0" w14:paraId="4D4B5A12" w14:textId="77777777" w:rsidTr="00D333F0">
        <w:trPr>
          <w:trHeight w:val="948"/>
        </w:trPr>
        <w:tc>
          <w:tcPr>
            <w:tcW w:w="1985" w:type="dxa"/>
            <w:shd w:val="clear" w:color="auto" w:fill="F2F2F2"/>
          </w:tcPr>
          <w:p w14:paraId="2A5CDAB9" w14:textId="77777777" w:rsidR="00045358" w:rsidRPr="00D333F0" w:rsidRDefault="00045358" w:rsidP="00045358">
            <w:pPr>
              <w:pStyle w:val="TableParagraph"/>
              <w:spacing w:before="9"/>
              <w:ind w:firstLine="156"/>
              <w:rPr>
                <w:rFonts w:ascii="Arial" w:hAnsi="Arial" w:cs="Arial"/>
                <w:b/>
                <w:sz w:val="21"/>
                <w:szCs w:val="21"/>
                <w:lang w:val="tr-TR"/>
              </w:rPr>
            </w:pPr>
          </w:p>
          <w:p w14:paraId="473FB3E3" w14:textId="73693623" w:rsidR="00045358" w:rsidRPr="00D333F0" w:rsidRDefault="00045358" w:rsidP="00045358">
            <w:pPr>
              <w:pStyle w:val="TableParagraph"/>
              <w:ind w:firstLine="156"/>
              <w:rPr>
                <w:rFonts w:ascii="Arial" w:hAnsi="Arial" w:cs="Arial"/>
                <w:b/>
                <w:sz w:val="21"/>
                <w:szCs w:val="21"/>
                <w:lang w:val="tr-TR"/>
              </w:rPr>
            </w:pPr>
            <w:proofErr w:type="spellStart"/>
            <w:r w:rsidRPr="00D333F0">
              <w:rPr>
                <w:rFonts w:ascii="Arial" w:hAnsi="Arial" w:cs="Arial"/>
                <w:b/>
                <w:color w:val="1F4E79"/>
                <w:sz w:val="21"/>
                <w:szCs w:val="21"/>
                <w:lang w:val="tr-TR"/>
              </w:rPr>
              <w:t>T</w:t>
            </w:r>
            <w:r w:rsidR="004C7E6D">
              <w:rPr>
                <w:rFonts w:ascii="Arial" w:hAnsi="Arial" w:cs="Arial"/>
                <w:b/>
                <w:color w:val="1F4E79"/>
                <w:sz w:val="21"/>
                <w:szCs w:val="21"/>
                <w:lang w:val="tr-TR"/>
              </w:rPr>
              <w:t>hesis</w:t>
            </w:r>
            <w:proofErr w:type="spellEnd"/>
            <w:r w:rsidR="004C7E6D">
              <w:rPr>
                <w:rFonts w:ascii="Arial" w:hAnsi="Arial" w:cs="Arial"/>
                <w:b/>
                <w:color w:val="1F4E79"/>
                <w:sz w:val="21"/>
                <w:szCs w:val="21"/>
                <w:lang w:val="tr-TR"/>
              </w:rPr>
              <w:t xml:space="preserve"> </w:t>
            </w:r>
            <w:proofErr w:type="spellStart"/>
            <w:r w:rsidR="004C7E6D">
              <w:rPr>
                <w:rFonts w:ascii="Arial" w:hAnsi="Arial" w:cs="Arial"/>
                <w:b/>
                <w:color w:val="1F4E79"/>
                <w:sz w:val="21"/>
                <w:szCs w:val="21"/>
                <w:lang w:val="tr-TR"/>
              </w:rPr>
              <w:t>Scope</w:t>
            </w:r>
            <w:proofErr w:type="spellEnd"/>
          </w:p>
        </w:tc>
        <w:tc>
          <w:tcPr>
            <w:tcW w:w="8788" w:type="dxa"/>
            <w:gridSpan w:val="3"/>
          </w:tcPr>
          <w:p w14:paraId="71E4ECA5" w14:textId="14B82403" w:rsidR="00045358" w:rsidRPr="00D333F0" w:rsidRDefault="00045358" w:rsidP="00D333F0">
            <w:pPr>
              <w:pStyle w:val="TableParagraph"/>
              <w:tabs>
                <w:tab w:val="left" w:pos="2849"/>
              </w:tabs>
              <w:spacing w:before="120" w:line="276" w:lineRule="auto"/>
              <w:rPr>
                <w:rFonts w:ascii="Arial" w:hAnsi="Arial" w:cs="Arial"/>
                <w:color w:val="002060"/>
                <w:sz w:val="21"/>
                <w:szCs w:val="21"/>
                <w:lang w:val="tr-TR"/>
              </w:rPr>
            </w:pPr>
            <w:r w:rsidRPr="00D333F0">
              <w:rPr>
                <w:rFonts w:ascii="Arial" w:hAnsi="Arial" w:cs="Arial"/>
                <w:bCs/>
                <w:color w:val="0070C0"/>
                <w:sz w:val="21"/>
                <w:szCs w:val="21"/>
                <w:lang w:val="tr-TR"/>
              </w:rPr>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21BEA">
              <w:rPr>
                <w:rFonts w:ascii="Arial" w:hAnsi="Arial" w:cs="Arial"/>
                <w:bCs/>
                <w:color w:val="0070C0"/>
                <w:sz w:val="21"/>
                <w:szCs w:val="21"/>
                <w:lang w:val="tr-TR"/>
              </w:rPr>
            </w:r>
            <w:r w:rsidR="00521BEA">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proofErr w:type="spellStart"/>
            <w:r w:rsidRPr="00D333F0">
              <w:rPr>
                <w:rFonts w:ascii="Arial" w:hAnsi="Arial" w:cs="Arial"/>
                <w:color w:val="002060"/>
                <w:sz w:val="21"/>
                <w:szCs w:val="21"/>
                <w:lang w:val="tr-TR"/>
              </w:rPr>
              <w:t>T</w:t>
            </w:r>
            <w:r w:rsidR="004C7E6D">
              <w:rPr>
                <w:rFonts w:ascii="Arial" w:hAnsi="Arial" w:cs="Arial"/>
                <w:color w:val="002060"/>
                <w:sz w:val="21"/>
                <w:szCs w:val="21"/>
                <w:lang w:val="tr-TR"/>
              </w:rPr>
              <w:t>heoretical</w:t>
            </w:r>
            <w:proofErr w:type="spellEnd"/>
            <w:r w:rsidR="004C7E6D">
              <w:rPr>
                <w:rFonts w:ascii="Arial" w:hAnsi="Arial" w:cs="Arial"/>
                <w:color w:val="002060"/>
                <w:sz w:val="21"/>
                <w:szCs w:val="21"/>
                <w:lang w:val="tr-TR"/>
              </w:rPr>
              <w:t xml:space="preserve"> </w:t>
            </w:r>
            <w:proofErr w:type="spellStart"/>
            <w:r w:rsidR="004C7E6D">
              <w:rPr>
                <w:rFonts w:ascii="Arial" w:hAnsi="Arial" w:cs="Arial"/>
                <w:color w:val="002060"/>
                <w:sz w:val="21"/>
                <w:szCs w:val="21"/>
                <w:lang w:val="tr-TR"/>
              </w:rPr>
              <w:t>study</w:t>
            </w:r>
            <w:proofErr w:type="spellEnd"/>
            <w:r w:rsidRPr="00D333F0">
              <w:rPr>
                <w:rFonts w:ascii="Arial" w:hAnsi="Arial" w:cs="Arial"/>
                <w:color w:val="002060"/>
                <w:sz w:val="21"/>
                <w:szCs w:val="21"/>
                <w:lang w:val="tr-TR"/>
              </w:rPr>
              <w:tab/>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21BEA">
              <w:rPr>
                <w:rFonts w:ascii="Arial" w:hAnsi="Arial" w:cs="Arial"/>
                <w:bCs/>
                <w:color w:val="0070C0"/>
                <w:sz w:val="21"/>
                <w:szCs w:val="21"/>
                <w:lang w:val="tr-TR"/>
              </w:rPr>
            </w:r>
            <w:r w:rsidR="00521BEA">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r w:rsidRPr="00D333F0">
              <w:rPr>
                <w:rFonts w:ascii="Arial" w:hAnsi="Arial" w:cs="Arial"/>
                <w:color w:val="002060"/>
                <w:sz w:val="21"/>
                <w:szCs w:val="21"/>
                <w:lang w:val="tr-TR"/>
              </w:rPr>
              <w:t xml:space="preserve"> </w:t>
            </w:r>
            <w:proofErr w:type="spellStart"/>
            <w:r w:rsidR="004C7E6D">
              <w:rPr>
                <w:rFonts w:ascii="Arial" w:hAnsi="Arial" w:cs="Arial"/>
                <w:color w:val="002060"/>
                <w:sz w:val="21"/>
                <w:szCs w:val="21"/>
                <w:lang w:val="tr-TR"/>
              </w:rPr>
              <w:t>Applied</w:t>
            </w:r>
            <w:proofErr w:type="spellEnd"/>
            <w:r w:rsidR="004C7E6D">
              <w:rPr>
                <w:rFonts w:ascii="Arial" w:hAnsi="Arial" w:cs="Arial"/>
                <w:color w:val="002060"/>
                <w:sz w:val="21"/>
                <w:szCs w:val="21"/>
                <w:lang w:val="tr-TR"/>
              </w:rPr>
              <w:t xml:space="preserve"> </w:t>
            </w:r>
            <w:proofErr w:type="spellStart"/>
            <w:r w:rsidR="004C7E6D">
              <w:rPr>
                <w:rFonts w:ascii="Arial" w:hAnsi="Arial" w:cs="Arial"/>
                <w:color w:val="002060"/>
                <w:sz w:val="21"/>
                <w:szCs w:val="21"/>
                <w:lang w:val="tr-TR"/>
              </w:rPr>
              <w:t>laboratory</w:t>
            </w:r>
            <w:proofErr w:type="spellEnd"/>
            <w:r w:rsidR="004C7E6D">
              <w:rPr>
                <w:rFonts w:ascii="Arial" w:hAnsi="Arial" w:cs="Arial"/>
                <w:color w:val="002060"/>
                <w:sz w:val="21"/>
                <w:szCs w:val="21"/>
                <w:lang w:val="tr-TR"/>
              </w:rPr>
              <w:t xml:space="preserve"> </w:t>
            </w:r>
            <w:proofErr w:type="spellStart"/>
            <w:r w:rsidR="004C7E6D">
              <w:rPr>
                <w:rFonts w:ascii="Arial" w:hAnsi="Arial" w:cs="Arial"/>
                <w:color w:val="002060"/>
                <w:sz w:val="21"/>
                <w:szCs w:val="21"/>
                <w:lang w:val="tr-TR"/>
              </w:rPr>
              <w:t>study</w:t>
            </w:r>
            <w:proofErr w:type="spellEnd"/>
            <w:r w:rsidR="004C7E6D">
              <w:rPr>
                <w:rFonts w:ascii="Arial" w:hAnsi="Arial" w:cs="Arial"/>
                <w:color w:val="002060"/>
                <w:sz w:val="21"/>
                <w:szCs w:val="21"/>
                <w:lang w:val="tr-TR"/>
              </w:rPr>
              <w:t xml:space="preserve"> / </w:t>
            </w:r>
            <w:proofErr w:type="spellStart"/>
            <w:r w:rsidR="004C7E6D">
              <w:rPr>
                <w:rFonts w:ascii="Arial" w:hAnsi="Arial" w:cs="Arial"/>
                <w:color w:val="002060"/>
                <w:sz w:val="21"/>
                <w:szCs w:val="21"/>
                <w:lang w:val="tr-TR"/>
              </w:rPr>
              <w:t>experimental</w:t>
            </w:r>
            <w:proofErr w:type="spellEnd"/>
            <w:r w:rsidR="004C7E6D">
              <w:rPr>
                <w:rFonts w:ascii="Arial" w:hAnsi="Arial" w:cs="Arial"/>
                <w:color w:val="002060"/>
                <w:sz w:val="21"/>
                <w:szCs w:val="21"/>
                <w:lang w:val="tr-TR"/>
              </w:rPr>
              <w:t xml:space="preserve"> </w:t>
            </w:r>
            <w:proofErr w:type="spellStart"/>
            <w:r w:rsidR="004C7E6D">
              <w:rPr>
                <w:rFonts w:ascii="Arial" w:hAnsi="Arial" w:cs="Arial"/>
                <w:color w:val="002060"/>
                <w:sz w:val="21"/>
                <w:szCs w:val="21"/>
                <w:lang w:val="tr-TR"/>
              </w:rPr>
              <w:t>study</w:t>
            </w:r>
            <w:proofErr w:type="spellEnd"/>
          </w:p>
          <w:p w14:paraId="5CB51018" w14:textId="77777777" w:rsidR="008D3204" w:rsidRDefault="00045358" w:rsidP="008D3204">
            <w:pPr>
              <w:pStyle w:val="TableParagraph"/>
              <w:tabs>
                <w:tab w:val="left" w:pos="2849"/>
              </w:tabs>
              <w:rPr>
                <w:rFonts w:ascii="Arial" w:hAnsi="Arial" w:cs="Arial"/>
                <w:b/>
                <w:bCs/>
                <w:color w:val="C45911"/>
                <w:sz w:val="21"/>
                <w:szCs w:val="21"/>
                <w:lang w:val="tr-TR"/>
              </w:rPr>
            </w:pPr>
            <w:r w:rsidRPr="00D333F0">
              <w:rPr>
                <w:rFonts w:ascii="Arial" w:hAnsi="Arial" w:cs="Arial"/>
                <w:b/>
                <w:bCs/>
                <w:color w:val="C45911"/>
                <w:sz w:val="21"/>
                <w:szCs w:val="21"/>
                <w:lang w:val="tr-TR"/>
              </w:rPr>
              <w:t xml:space="preserve">   </w:t>
            </w:r>
            <w:r w:rsidRPr="00D333F0">
              <w:rPr>
                <w:rFonts w:ascii="Arial" w:hAnsi="Arial" w:cs="Arial"/>
                <w:bCs/>
                <w:color w:val="0070C0"/>
                <w:sz w:val="21"/>
                <w:szCs w:val="21"/>
                <w:lang w:val="tr-TR"/>
              </w:rPr>
              <w:fldChar w:fldCharType="begin">
                <w:ffData>
                  <w:name w:val=""/>
                  <w:enabled/>
                  <w:calcOnExit w:val="0"/>
                  <w:checkBox>
                    <w:sizeAuto/>
                    <w:default w:val="0"/>
                  </w:checkBox>
                </w:ffData>
              </w:fldChar>
            </w:r>
            <w:r w:rsidRPr="00D333F0">
              <w:rPr>
                <w:rFonts w:ascii="Arial" w:hAnsi="Arial" w:cs="Arial"/>
                <w:bCs/>
                <w:color w:val="0070C0"/>
                <w:sz w:val="21"/>
                <w:szCs w:val="21"/>
                <w:lang w:val="tr-TR"/>
              </w:rPr>
              <w:instrText xml:space="preserve"> FORMCHECKBOX </w:instrText>
            </w:r>
            <w:r w:rsidR="00521BEA">
              <w:rPr>
                <w:rFonts w:ascii="Arial" w:hAnsi="Arial" w:cs="Arial"/>
                <w:bCs/>
                <w:color w:val="0070C0"/>
                <w:sz w:val="21"/>
                <w:szCs w:val="21"/>
                <w:lang w:val="tr-TR"/>
              </w:rPr>
            </w:r>
            <w:r w:rsidR="00521BEA">
              <w:rPr>
                <w:rFonts w:ascii="Arial" w:hAnsi="Arial" w:cs="Arial"/>
                <w:bCs/>
                <w:color w:val="0070C0"/>
                <w:sz w:val="21"/>
                <w:szCs w:val="21"/>
                <w:lang w:val="tr-TR"/>
              </w:rPr>
              <w:fldChar w:fldCharType="separate"/>
            </w:r>
            <w:r w:rsidRPr="00D333F0">
              <w:rPr>
                <w:rFonts w:ascii="Arial" w:hAnsi="Arial" w:cs="Arial"/>
                <w:bCs/>
                <w:color w:val="0070C0"/>
                <w:sz w:val="21"/>
                <w:szCs w:val="21"/>
                <w:lang w:val="tr-TR"/>
              </w:rPr>
              <w:fldChar w:fldCharType="end"/>
            </w:r>
            <w:r w:rsidRPr="00D333F0">
              <w:rPr>
                <w:rFonts w:ascii="Arial" w:hAnsi="Arial" w:cs="Arial"/>
                <w:bCs/>
                <w:color w:val="0070C0"/>
                <w:sz w:val="21"/>
                <w:szCs w:val="21"/>
                <w:lang w:val="tr-TR"/>
              </w:rPr>
              <w:t xml:space="preserve"> </w:t>
            </w:r>
            <w:proofErr w:type="spellStart"/>
            <w:r w:rsidR="004C7E6D">
              <w:rPr>
                <w:rFonts w:ascii="Arial" w:hAnsi="Arial" w:cs="Arial"/>
                <w:b/>
                <w:bCs/>
                <w:color w:val="C45911"/>
                <w:sz w:val="21"/>
                <w:szCs w:val="21"/>
                <w:lang w:val="tr-TR"/>
              </w:rPr>
              <w:t>Applied</w:t>
            </w:r>
            <w:proofErr w:type="spellEnd"/>
            <w:r w:rsidR="004C7E6D">
              <w:rPr>
                <w:rFonts w:ascii="Arial" w:hAnsi="Arial" w:cs="Arial"/>
                <w:b/>
                <w:bCs/>
                <w:color w:val="C45911"/>
                <w:sz w:val="21"/>
                <w:szCs w:val="21"/>
                <w:lang w:val="tr-TR"/>
              </w:rPr>
              <w:t xml:space="preserve"> </w:t>
            </w:r>
            <w:proofErr w:type="spellStart"/>
            <w:r w:rsidR="004C7E6D">
              <w:rPr>
                <w:rFonts w:ascii="Arial" w:hAnsi="Arial" w:cs="Arial"/>
                <w:b/>
                <w:bCs/>
                <w:color w:val="C45911"/>
                <w:sz w:val="21"/>
                <w:szCs w:val="21"/>
                <w:lang w:val="tr-TR"/>
              </w:rPr>
              <w:t>Study</w:t>
            </w:r>
            <w:proofErr w:type="spellEnd"/>
            <w:r w:rsidR="004C7E6D">
              <w:rPr>
                <w:rFonts w:ascii="Arial" w:hAnsi="Arial" w:cs="Arial"/>
                <w:b/>
                <w:bCs/>
                <w:color w:val="C45911"/>
                <w:sz w:val="21"/>
                <w:szCs w:val="21"/>
                <w:lang w:val="tr-TR"/>
              </w:rPr>
              <w:t xml:space="preserve"> </w:t>
            </w:r>
            <w:proofErr w:type="spellStart"/>
            <w:r w:rsidR="004C7E6D">
              <w:rPr>
                <w:rFonts w:ascii="Arial" w:hAnsi="Arial" w:cs="Arial"/>
                <w:b/>
                <w:bCs/>
                <w:color w:val="C45911"/>
                <w:sz w:val="21"/>
                <w:szCs w:val="21"/>
                <w:lang w:val="tr-TR"/>
              </w:rPr>
              <w:t>Involving</w:t>
            </w:r>
            <w:proofErr w:type="spellEnd"/>
            <w:r w:rsidR="004C7E6D">
              <w:rPr>
                <w:rFonts w:ascii="Arial" w:hAnsi="Arial" w:cs="Arial"/>
                <w:b/>
                <w:bCs/>
                <w:color w:val="C45911"/>
                <w:sz w:val="21"/>
                <w:szCs w:val="21"/>
                <w:lang w:val="tr-TR"/>
              </w:rPr>
              <w:t xml:space="preserve"> </w:t>
            </w:r>
            <w:proofErr w:type="spellStart"/>
            <w:r w:rsidR="004C7E6D">
              <w:rPr>
                <w:rFonts w:ascii="Arial" w:hAnsi="Arial" w:cs="Arial"/>
                <w:b/>
                <w:bCs/>
                <w:color w:val="C45911"/>
                <w:sz w:val="21"/>
                <w:szCs w:val="21"/>
                <w:lang w:val="tr-TR"/>
              </w:rPr>
              <w:t>Industry</w:t>
            </w:r>
            <w:proofErr w:type="spellEnd"/>
            <w:r w:rsidR="004C7E6D">
              <w:rPr>
                <w:rFonts w:ascii="Arial" w:hAnsi="Arial" w:cs="Arial"/>
                <w:b/>
                <w:bCs/>
                <w:color w:val="C45911"/>
                <w:sz w:val="21"/>
                <w:szCs w:val="21"/>
                <w:lang w:val="tr-TR"/>
              </w:rPr>
              <w:t>/</w:t>
            </w:r>
            <w:proofErr w:type="spellStart"/>
            <w:r w:rsidR="004C7E6D">
              <w:rPr>
                <w:rFonts w:ascii="Arial" w:hAnsi="Arial" w:cs="Arial"/>
                <w:b/>
                <w:bCs/>
                <w:color w:val="C45911"/>
                <w:sz w:val="21"/>
                <w:szCs w:val="21"/>
                <w:lang w:val="tr-TR"/>
              </w:rPr>
              <w:t>Public</w:t>
            </w:r>
            <w:proofErr w:type="spellEnd"/>
            <w:r w:rsidR="004C7E6D">
              <w:rPr>
                <w:rFonts w:ascii="Arial" w:hAnsi="Arial" w:cs="Arial"/>
                <w:b/>
                <w:bCs/>
                <w:color w:val="C45911"/>
                <w:sz w:val="21"/>
                <w:szCs w:val="21"/>
                <w:lang w:val="tr-TR"/>
              </w:rPr>
              <w:t xml:space="preserve"> </w:t>
            </w:r>
            <w:proofErr w:type="spellStart"/>
            <w:r w:rsidR="004C7E6D">
              <w:rPr>
                <w:rFonts w:ascii="Arial" w:hAnsi="Arial" w:cs="Arial"/>
                <w:b/>
                <w:bCs/>
                <w:color w:val="C45911"/>
                <w:sz w:val="21"/>
                <w:szCs w:val="21"/>
                <w:lang w:val="tr-TR"/>
              </w:rPr>
              <w:t>Cooperation</w:t>
            </w:r>
            <w:proofErr w:type="spellEnd"/>
          </w:p>
          <w:p w14:paraId="11FDB667" w14:textId="10D8800C" w:rsidR="00045358" w:rsidRPr="008D3204" w:rsidRDefault="004C7E6D" w:rsidP="008D3204">
            <w:pPr>
              <w:pStyle w:val="TableParagraph"/>
              <w:tabs>
                <w:tab w:val="left" w:pos="2849"/>
              </w:tabs>
              <w:rPr>
                <w:rFonts w:ascii="Arial" w:hAnsi="Arial" w:cs="Arial"/>
                <w:b/>
                <w:bCs/>
                <w:color w:val="C45911"/>
                <w:sz w:val="21"/>
                <w:szCs w:val="21"/>
                <w:lang w:val="tr-TR"/>
              </w:rPr>
            </w:pPr>
            <w:r>
              <w:t xml:space="preserve"> </w:t>
            </w:r>
            <w:r w:rsidRPr="004C7E6D">
              <w:rPr>
                <w:rFonts w:ascii="Arial" w:hAnsi="Arial" w:cs="Arial"/>
                <w:b/>
                <w:bCs/>
                <w:i/>
                <w:iCs/>
                <w:color w:val="2E74B5"/>
                <w:sz w:val="18"/>
                <w:szCs w:val="18"/>
                <w:lang w:val="tr-TR"/>
              </w:rPr>
              <w:t>(</w:t>
            </w:r>
            <w:proofErr w:type="spellStart"/>
            <w:r w:rsidRPr="004C7E6D">
              <w:rPr>
                <w:rFonts w:ascii="Arial" w:hAnsi="Arial" w:cs="Arial"/>
                <w:b/>
                <w:bCs/>
                <w:i/>
                <w:iCs/>
                <w:color w:val="2E74B5"/>
                <w:sz w:val="18"/>
                <w:szCs w:val="18"/>
                <w:lang w:val="tr-TR"/>
              </w:rPr>
              <w:t>If</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there</w:t>
            </w:r>
            <w:proofErr w:type="spellEnd"/>
            <w:r w:rsidRPr="004C7E6D">
              <w:rPr>
                <w:rFonts w:ascii="Arial" w:hAnsi="Arial" w:cs="Arial"/>
                <w:b/>
                <w:bCs/>
                <w:i/>
                <w:iCs/>
                <w:color w:val="2E74B5"/>
                <w:sz w:val="18"/>
                <w:szCs w:val="18"/>
                <w:lang w:val="tr-TR"/>
              </w:rPr>
              <w:t xml:space="preserve"> is </w:t>
            </w:r>
            <w:proofErr w:type="spellStart"/>
            <w:r w:rsidRPr="00C718F5">
              <w:rPr>
                <w:rFonts w:ascii="Arial" w:hAnsi="Arial" w:cs="Arial"/>
                <w:b/>
                <w:bCs/>
                <w:i/>
                <w:iCs/>
                <w:color w:val="2E74B5"/>
                <w:sz w:val="18"/>
                <w:szCs w:val="18"/>
                <w:u w:val="single"/>
                <w:lang w:val="tr-TR"/>
              </w:rPr>
              <w:t>no</w:t>
            </w:r>
            <w:proofErr w:type="spellEnd"/>
            <w:r w:rsidRPr="00C718F5">
              <w:rPr>
                <w:rFonts w:ascii="Arial" w:hAnsi="Arial" w:cs="Arial"/>
                <w:b/>
                <w:bCs/>
                <w:i/>
                <w:iCs/>
                <w:color w:val="2E74B5"/>
                <w:sz w:val="18"/>
                <w:szCs w:val="18"/>
                <w:u w:val="single"/>
                <w:lang w:val="tr-TR"/>
              </w:rPr>
              <w:t xml:space="preserve"> </w:t>
            </w:r>
            <w:proofErr w:type="spellStart"/>
            <w:r w:rsidRPr="00C718F5">
              <w:rPr>
                <w:rFonts w:ascii="Arial" w:hAnsi="Arial" w:cs="Arial"/>
                <w:b/>
                <w:bCs/>
                <w:i/>
                <w:iCs/>
                <w:color w:val="2E74B5"/>
                <w:sz w:val="18"/>
                <w:szCs w:val="18"/>
                <w:u w:val="single"/>
                <w:lang w:val="tr-TR"/>
              </w:rPr>
              <w:t>protocol</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with</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the</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institution</w:t>
            </w:r>
            <w:proofErr w:type="spellEnd"/>
            <w:r w:rsidRPr="004C7E6D">
              <w:rPr>
                <w:rFonts w:ascii="Arial" w:hAnsi="Arial" w:cs="Arial"/>
                <w:b/>
                <w:bCs/>
                <w:i/>
                <w:iCs/>
                <w:color w:val="2E74B5"/>
                <w:sz w:val="18"/>
                <w:szCs w:val="18"/>
                <w:lang w:val="tr-TR"/>
              </w:rPr>
              <w:t>/</w:t>
            </w:r>
            <w:proofErr w:type="spellStart"/>
            <w:r w:rsidRPr="004C7E6D">
              <w:rPr>
                <w:rFonts w:ascii="Arial" w:hAnsi="Arial" w:cs="Arial"/>
                <w:b/>
                <w:bCs/>
                <w:i/>
                <w:iCs/>
                <w:color w:val="2E74B5"/>
                <w:sz w:val="18"/>
                <w:szCs w:val="18"/>
                <w:lang w:val="tr-TR"/>
              </w:rPr>
              <w:t>organization</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please</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fill</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out</w:t>
            </w:r>
            <w:proofErr w:type="spellEnd"/>
            <w:r w:rsidRPr="004C7E6D">
              <w:rPr>
                <w:rFonts w:ascii="Arial" w:hAnsi="Arial" w:cs="Arial"/>
                <w:b/>
                <w:bCs/>
                <w:i/>
                <w:iCs/>
                <w:color w:val="2E74B5"/>
                <w:sz w:val="18"/>
                <w:szCs w:val="18"/>
                <w:lang w:val="tr-TR"/>
              </w:rPr>
              <w:t xml:space="preserve"> </w:t>
            </w:r>
            <w:hyperlink r:id="rId8" w:history="1">
              <w:r w:rsidRPr="004C7E6D">
                <w:rPr>
                  <w:rStyle w:val="Kpr"/>
                  <w:rFonts w:ascii="Arial" w:hAnsi="Arial" w:cs="Arial"/>
                  <w:b/>
                  <w:bCs/>
                  <w:i/>
                  <w:iCs/>
                  <w:sz w:val="18"/>
                  <w:szCs w:val="18"/>
                  <w:lang w:val="tr-TR"/>
                </w:rPr>
                <w:t>FBE-FR-Form O20</w:t>
              </w:r>
            </w:hyperlink>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and</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attach</w:t>
            </w:r>
            <w:proofErr w:type="spellEnd"/>
            <w:r w:rsidRPr="004C7E6D">
              <w:rPr>
                <w:rFonts w:ascii="Arial" w:hAnsi="Arial" w:cs="Arial"/>
                <w:b/>
                <w:bCs/>
                <w:i/>
                <w:iCs/>
                <w:color w:val="2E74B5"/>
                <w:sz w:val="18"/>
                <w:szCs w:val="18"/>
                <w:lang w:val="tr-TR"/>
              </w:rPr>
              <w:t xml:space="preserve"> it </w:t>
            </w:r>
            <w:proofErr w:type="spellStart"/>
            <w:r w:rsidRPr="004C7E6D">
              <w:rPr>
                <w:rFonts w:ascii="Arial" w:hAnsi="Arial" w:cs="Arial"/>
                <w:b/>
                <w:bCs/>
                <w:i/>
                <w:iCs/>
                <w:color w:val="2E74B5"/>
                <w:sz w:val="18"/>
                <w:szCs w:val="18"/>
                <w:lang w:val="tr-TR"/>
              </w:rPr>
              <w:t>to</w:t>
            </w:r>
            <w:proofErr w:type="spellEnd"/>
            <w:r w:rsidRPr="004C7E6D">
              <w:rPr>
                <w:rFonts w:ascii="Arial" w:hAnsi="Arial" w:cs="Arial"/>
                <w:b/>
                <w:bCs/>
                <w:i/>
                <w:iCs/>
                <w:color w:val="2E74B5"/>
                <w:sz w:val="18"/>
                <w:szCs w:val="18"/>
                <w:lang w:val="tr-TR"/>
              </w:rPr>
              <w:t xml:space="preserve"> </w:t>
            </w:r>
            <w:proofErr w:type="spellStart"/>
            <w:r w:rsidRPr="004C7E6D">
              <w:rPr>
                <w:rFonts w:ascii="Arial" w:hAnsi="Arial" w:cs="Arial"/>
                <w:b/>
                <w:bCs/>
                <w:i/>
                <w:iCs/>
                <w:color w:val="2E74B5"/>
                <w:sz w:val="18"/>
                <w:szCs w:val="18"/>
                <w:lang w:val="tr-TR"/>
              </w:rPr>
              <w:t>this</w:t>
            </w:r>
            <w:proofErr w:type="spellEnd"/>
            <w:r w:rsidRPr="004C7E6D">
              <w:rPr>
                <w:rFonts w:ascii="Arial" w:hAnsi="Arial" w:cs="Arial"/>
                <w:b/>
                <w:bCs/>
                <w:i/>
                <w:iCs/>
                <w:color w:val="2E74B5"/>
                <w:sz w:val="18"/>
                <w:szCs w:val="18"/>
                <w:lang w:val="tr-TR"/>
              </w:rPr>
              <w:t xml:space="preserve"> form)</w:t>
            </w:r>
            <w:r w:rsidR="00045358" w:rsidRPr="00D333F0">
              <w:rPr>
                <w:rFonts w:ascii="Arial" w:hAnsi="Arial" w:cs="Arial"/>
                <w:b/>
                <w:bCs/>
                <w:i/>
                <w:iCs/>
                <w:color w:val="2E74B5"/>
                <w:sz w:val="18"/>
                <w:szCs w:val="18"/>
                <w:lang w:val="tr-TR"/>
              </w:rPr>
              <w:t xml:space="preserve">      </w:t>
            </w:r>
          </w:p>
        </w:tc>
      </w:tr>
    </w:tbl>
    <w:p w14:paraId="5AB1D3D4" w14:textId="77777777" w:rsidR="00045358" w:rsidRPr="00D333F0" w:rsidRDefault="00045358" w:rsidP="00103B7A">
      <w:pPr>
        <w:ind w:firstLine="29"/>
        <w:contextualSpacing/>
        <w:jc w:val="both"/>
        <w:rPr>
          <w:rFonts w:ascii="Arial" w:hAnsi="Arial" w:cs="Arial"/>
          <w:b/>
          <w:bCs/>
          <w:color w:val="FF0000"/>
          <w:sz w:val="21"/>
          <w:szCs w:val="21"/>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962"/>
        <w:gridCol w:w="5811"/>
      </w:tblGrid>
      <w:tr w:rsidR="008D3204" w:rsidRPr="00D333F0" w14:paraId="3942EF8E" w14:textId="77777777" w:rsidTr="000146E7">
        <w:trPr>
          <w:trHeight w:val="420"/>
        </w:trPr>
        <w:tc>
          <w:tcPr>
            <w:tcW w:w="10773" w:type="dxa"/>
            <w:gridSpan w:val="2"/>
            <w:shd w:val="clear" w:color="auto" w:fill="F2F2F2"/>
          </w:tcPr>
          <w:p w14:paraId="4658019E" w14:textId="3F0152E3" w:rsidR="008D3204" w:rsidRPr="00D333F0" w:rsidRDefault="008D3204" w:rsidP="008D3204">
            <w:pPr>
              <w:pStyle w:val="TableParagraph"/>
              <w:spacing w:before="114"/>
              <w:ind w:firstLine="58"/>
              <w:rPr>
                <w:rFonts w:ascii="Arial" w:hAnsi="Arial" w:cs="Arial"/>
                <w:b/>
                <w:sz w:val="20"/>
                <w:szCs w:val="20"/>
                <w:lang w:val="tr-TR"/>
              </w:rPr>
            </w:pPr>
            <w:r w:rsidRPr="007A4E00">
              <w:rPr>
                <w:b/>
                <w:color w:val="C00000"/>
                <w:sz w:val="20"/>
              </w:rPr>
              <w:t>IF THE THESIS IS AN APPLIED STUDY INVOLVING INDUSTRY/PUBLIC COOPERATION</w:t>
            </w:r>
          </w:p>
        </w:tc>
      </w:tr>
      <w:tr w:rsidR="008D3204" w:rsidRPr="00D333F0" w14:paraId="6186A3D7" w14:textId="77777777" w:rsidTr="00D97B1A">
        <w:trPr>
          <w:trHeight w:val="541"/>
        </w:trPr>
        <w:tc>
          <w:tcPr>
            <w:tcW w:w="4962" w:type="dxa"/>
            <w:vAlign w:val="center"/>
          </w:tcPr>
          <w:p w14:paraId="57ECED4E" w14:textId="67E4FB56" w:rsidR="008D3204" w:rsidRPr="00D333F0" w:rsidRDefault="00C718F5" w:rsidP="008D3204">
            <w:pPr>
              <w:ind w:left="168"/>
              <w:rPr>
                <w:rFonts w:ascii="Arial" w:hAnsi="Arial" w:cs="Arial"/>
                <w:sz w:val="20"/>
                <w:szCs w:val="20"/>
                <w:lang w:val="tr-TR"/>
              </w:rPr>
            </w:pPr>
            <w:proofErr w:type="spellStart"/>
            <w:r>
              <w:rPr>
                <w:rFonts w:ascii="Arial" w:hAnsi="Arial" w:cs="Arial"/>
                <w:sz w:val="20"/>
                <w:szCs w:val="20"/>
                <w:lang w:val="tr-TR"/>
              </w:rPr>
              <w:t>Sector</w:t>
            </w:r>
            <w:proofErr w:type="spellEnd"/>
            <w:r>
              <w:rPr>
                <w:rFonts w:ascii="Arial" w:hAnsi="Arial" w:cs="Arial"/>
                <w:sz w:val="20"/>
                <w:szCs w:val="20"/>
                <w:lang w:val="tr-TR"/>
              </w:rPr>
              <w:t>/</w:t>
            </w:r>
            <w:proofErr w:type="spellStart"/>
            <w:r>
              <w:rPr>
                <w:rFonts w:ascii="Arial" w:hAnsi="Arial" w:cs="Arial"/>
                <w:sz w:val="20"/>
                <w:szCs w:val="20"/>
                <w:lang w:val="tr-TR"/>
              </w:rPr>
              <w:t>field</w:t>
            </w:r>
            <w:proofErr w:type="spellEnd"/>
            <w:r>
              <w:rPr>
                <w:rFonts w:ascii="Arial" w:hAnsi="Arial" w:cs="Arial"/>
                <w:sz w:val="20"/>
                <w:szCs w:val="20"/>
                <w:lang w:val="tr-TR"/>
              </w:rPr>
              <w:t xml:space="preserve"> of </w:t>
            </w:r>
            <w:proofErr w:type="spellStart"/>
            <w:r>
              <w:rPr>
                <w:rFonts w:ascii="Arial" w:hAnsi="Arial" w:cs="Arial"/>
                <w:sz w:val="20"/>
                <w:szCs w:val="20"/>
                <w:lang w:val="tr-TR"/>
              </w:rPr>
              <w:t>activity</w:t>
            </w:r>
            <w:proofErr w:type="spellEnd"/>
            <w:r>
              <w:rPr>
                <w:rFonts w:ascii="Arial" w:hAnsi="Arial" w:cs="Arial"/>
                <w:sz w:val="20"/>
                <w:szCs w:val="20"/>
                <w:lang w:val="tr-TR"/>
              </w:rPr>
              <w:t xml:space="preserve"> </w:t>
            </w:r>
            <w:proofErr w:type="spellStart"/>
            <w:r>
              <w:rPr>
                <w:rFonts w:ascii="Arial" w:hAnsi="Arial" w:cs="Arial"/>
                <w:sz w:val="20"/>
                <w:szCs w:val="20"/>
                <w:lang w:val="tr-TR"/>
              </w:rPr>
              <w:t>related</w:t>
            </w:r>
            <w:proofErr w:type="spellEnd"/>
            <w:r>
              <w:rPr>
                <w:rFonts w:ascii="Arial" w:hAnsi="Arial" w:cs="Arial"/>
                <w:sz w:val="20"/>
                <w:szCs w:val="20"/>
                <w:lang w:val="tr-TR"/>
              </w:rPr>
              <w:t xml:space="preserve"> </w:t>
            </w:r>
            <w:proofErr w:type="spellStart"/>
            <w:r>
              <w:rPr>
                <w:rFonts w:ascii="Arial" w:hAnsi="Arial" w:cs="Arial"/>
                <w:sz w:val="20"/>
                <w:szCs w:val="20"/>
                <w:lang w:val="tr-TR"/>
              </w:rPr>
              <w:t>to</w:t>
            </w:r>
            <w:proofErr w:type="spellEnd"/>
            <w:r>
              <w:rPr>
                <w:rFonts w:ascii="Arial" w:hAnsi="Arial" w:cs="Arial"/>
                <w:sz w:val="20"/>
                <w:szCs w:val="20"/>
                <w:lang w:val="tr-TR"/>
              </w:rPr>
              <w:t xml:space="preserve"> </w:t>
            </w:r>
            <w:proofErr w:type="spellStart"/>
            <w:r>
              <w:rPr>
                <w:rFonts w:ascii="Arial" w:hAnsi="Arial" w:cs="Arial"/>
                <w:sz w:val="20"/>
                <w:szCs w:val="20"/>
                <w:lang w:val="tr-TR"/>
              </w:rPr>
              <w:t>the</w:t>
            </w:r>
            <w:proofErr w:type="spellEnd"/>
            <w:r>
              <w:rPr>
                <w:rFonts w:ascii="Arial" w:hAnsi="Arial" w:cs="Arial"/>
                <w:sz w:val="20"/>
                <w:szCs w:val="20"/>
                <w:lang w:val="tr-TR"/>
              </w:rPr>
              <w:t xml:space="preserve"> </w:t>
            </w:r>
            <w:proofErr w:type="spellStart"/>
            <w:r>
              <w:rPr>
                <w:rFonts w:ascii="Arial" w:hAnsi="Arial" w:cs="Arial"/>
                <w:sz w:val="20"/>
                <w:szCs w:val="20"/>
                <w:lang w:val="tr-TR"/>
              </w:rPr>
              <w:t>t</w:t>
            </w:r>
            <w:r w:rsidR="008D3204" w:rsidRPr="008D3204">
              <w:rPr>
                <w:rFonts w:ascii="Arial" w:hAnsi="Arial" w:cs="Arial"/>
                <w:sz w:val="20"/>
                <w:szCs w:val="20"/>
                <w:lang w:val="tr-TR"/>
              </w:rPr>
              <w:t>hesis</w:t>
            </w:r>
            <w:proofErr w:type="spellEnd"/>
          </w:p>
        </w:tc>
        <w:tc>
          <w:tcPr>
            <w:tcW w:w="5811" w:type="dxa"/>
            <w:vAlign w:val="center"/>
          </w:tcPr>
          <w:p w14:paraId="062D361E" w14:textId="77777777" w:rsidR="008D3204" w:rsidRDefault="008D3204" w:rsidP="008D3204">
            <w:pPr>
              <w:rPr>
                <w:rFonts w:ascii="Arial" w:hAnsi="Arial" w:cs="Arial"/>
                <w:sz w:val="20"/>
                <w:szCs w:val="20"/>
                <w:lang w:val="tr-TR"/>
              </w:rPr>
            </w:pPr>
          </w:p>
          <w:p w14:paraId="3758B78E" w14:textId="73AE70E0" w:rsidR="008D3204" w:rsidRPr="00D333F0" w:rsidRDefault="008D3204" w:rsidP="008D3204">
            <w:pPr>
              <w:rPr>
                <w:rFonts w:ascii="Arial" w:hAnsi="Arial" w:cs="Arial"/>
                <w:sz w:val="20"/>
                <w:szCs w:val="20"/>
                <w:lang w:val="tr-TR"/>
              </w:rPr>
            </w:pPr>
          </w:p>
        </w:tc>
      </w:tr>
      <w:tr w:rsidR="008D3204" w:rsidRPr="00D333F0" w14:paraId="747D2837" w14:textId="77777777" w:rsidTr="00D97B1A">
        <w:trPr>
          <w:trHeight w:val="546"/>
        </w:trPr>
        <w:tc>
          <w:tcPr>
            <w:tcW w:w="4962" w:type="dxa"/>
            <w:vAlign w:val="center"/>
          </w:tcPr>
          <w:p w14:paraId="458FCAA2" w14:textId="7F221D90" w:rsidR="008D3204" w:rsidRPr="00D333F0" w:rsidRDefault="00C718F5" w:rsidP="008D3204">
            <w:pPr>
              <w:spacing w:line="216" w:lineRule="auto"/>
              <w:ind w:left="170"/>
              <w:rPr>
                <w:rFonts w:ascii="Arial" w:hAnsi="Arial" w:cs="Arial"/>
                <w:sz w:val="20"/>
                <w:szCs w:val="20"/>
                <w:lang w:val="tr-TR"/>
              </w:rPr>
            </w:pPr>
            <w:r>
              <w:rPr>
                <w:rFonts w:ascii="Arial" w:hAnsi="Arial" w:cs="Arial"/>
                <w:spacing w:val="-2"/>
                <w:sz w:val="20"/>
                <w:szCs w:val="20"/>
                <w:lang w:val="tr-TR"/>
              </w:rPr>
              <w:t xml:space="preserve">Name of </w:t>
            </w:r>
            <w:proofErr w:type="spellStart"/>
            <w:r>
              <w:rPr>
                <w:rFonts w:ascii="Arial" w:hAnsi="Arial" w:cs="Arial"/>
                <w:spacing w:val="-2"/>
                <w:sz w:val="20"/>
                <w:szCs w:val="20"/>
                <w:lang w:val="tr-TR"/>
              </w:rPr>
              <w:t>the</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industrial</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organization</w:t>
            </w:r>
            <w:proofErr w:type="spellEnd"/>
            <w:r>
              <w:rPr>
                <w:rFonts w:ascii="Arial" w:hAnsi="Arial" w:cs="Arial"/>
                <w:spacing w:val="-2"/>
                <w:sz w:val="20"/>
                <w:szCs w:val="20"/>
                <w:lang w:val="tr-TR"/>
              </w:rPr>
              <w:t>/</w:t>
            </w:r>
            <w:proofErr w:type="spellStart"/>
            <w:r>
              <w:rPr>
                <w:rFonts w:ascii="Arial" w:hAnsi="Arial" w:cs="Arial"/>
                <w:spacing w:val="-2"/>
                <w:sz w:val="20"/>
                <w:szCs w:val="20"/>
                <w:lang w:val="tr-TR"/>
              </w:rPr>
              <w:t>public</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institution</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where</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the</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thesis</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will</w:t>
            </w:r>
            <w:proofErr w:type="spellEnd"/>
            <w:r>
              <w:rPr>
                <w:rFonts w:ascii="Arial" w:hAnsi="Arial" w:cs="Arial"/>
                <w:spacing w:val="-2"/>
                <w:sz w:val="20"/>
                <w:szCs w:val="20"/>
                <w:lang w:val="tr-TR"/>
              </w:rPr>
              <w:t xml:space="preserve"> b</w:t>
            </w:r>
            <w:r w:rsidR="008D3204" w:rsidRPr="008D3204">
              <w:rPr>
                <w:rFonts w:ascii="Arial" w:hAnsi="Arial" w:cs="Arial"/>
                <w:spacing w:val="-2"/>
                <w:sz w:val="20"/>
                <w:szCs w:val="20"/>
                <w:lang w:val="tr-TR"/>
              </w:rPr>
              <w:t xml:space="preserve">e </w:t>
            </w:r>
            <w:proofErr w:type="spellStart"/>
            <w:r>
              <w:rPr>
                <w:rFonts w:ascii="Arial" w:hAnsi="Arial" w:cs="Arial"/>
                <w:spacing w:val="-2"/>
                <w:sz w:val="20"/>
                <w:szCs w:val="20"/>
                <w:lang w:val="tr-TR"/>
              </w:rPr>
              <w:t>partially</w:t>
            </w:r>
            <w:proofErr w:type="spellEnd"/>
            <w:r>
              <w:rPr>
                <w:rFonts w:ascii="Arial" w:hAnsi="Arial" w:cs="Arial"/>
                <w:spacing w:val="-2"/>
                <w:sz w:val="20"/>
                <w:szCs w:val="20"/>
                <w:lang w:val="tr-TR"/>
              </w:rPr>
              <w:t>/</w:t>
            </w:r>
            <w:proofErr w:type="spellStart"/>
            <w:r>
              <w:rPr>
                <w:rFonts w:ascii="Arial" w:hAnsi="Arial" w:cs="Arial"/>
                <w:spacing w:val="-2"/>
                <w:sz w:val="20"/>
                <w:szCs w:val="20"/>
                <w:lang w:val="tr-TR"/>
              </w:rPr>
              <w:t>completely</w:t>
            </w:r>
            <w:proofErr w:type="spellEnd"/>
            <w:r>
              <w:rPr>
                <w:rFonts w:ascii="Arial" w:hAnsi="Arial" w:cs="Arial"/>
                <w:spacing w:val="-2"/>
                <w:sz w:val="20"/>
                <w:szCs w:val="20"/>
                <w:lang w:val="tr-TR"/>
              </w:rPr>
              <w:t xml:space="preserve"> </w:t>
            </w:r>
            <w:proofErr w:type="spellStart"/>
            <w:r>
              <w:rPr>
                <w:rFonts w:ascii="Arial" w:hAnsi="Arial" w:cs="Arial"/>
                <w:spacing w:val="-2"/>
                <w:sz w:val="20"/>
                <w:szCs w:val="20"/>
                <w:lang w:val="tr-TR"/>
              </w:rPr>
              <w:t>c</w:t>
            </w:r>
            <w:r w:rsidR="008D3204" w:rsidRPr="008D3204">
              <w:rPr>
                <w:rFonts w:ascii="Arial" w:hAnsi="Arial" w:cs="Arial"/>
                <w:spacing w:val="-2"/>
                <w:sz w:val="20"/>
                <w:szCs w:val="20"/>
                <w:lang w:val="tr-TR"/>
              </w:rPr>
              <w:t>onducted</w:t>
            </w:r>
            <w:proofErr w:type="spellEnd"/>
          </w:p>
        </w:tc>
        <w:tc>
          <w:tcPr>
            <w:tcW w:w="5811" w:type="dxa"/>
            <w:vAlign w:val="center"/>
          </w:tcPr>
          <w:p w14:paraId="33681388" w14:textId="77777777" w:rsidR="008D3204" w:rsidRDefault="008D3204" w:rsidP="008D3204">
            <w:pPr>
              <w:rPr>
                <w:rFonts w:ascii="Arial" w:hAnsi="Arial" w:cs="Arial"/>
                <w:sz w:val="20"/>
                <w:szCs w:val="20"/>
                <w:lang w:val="tr-TR"/>
              </w:rPr>
            </w:pPr>
          </w:p>
          <w:p w14:paraId="385D75CE" w14:textId="291F5E0E" w:rsidR="008D3204" w:rsidRPr="00D333F0" w:rsidRDefault="008D3204" w:rsidP="008D3204">
            <w:pPr>
              <w:rPr>
                <w:rFonts w:ascii="Arial" w:hAnsi="Arial" w:cs="Arial"/>
                <w:sz w:val="20"/>
                <w:szCs w:val="20"/>
                <w:lang w:val="tr-TR"/>
              </w:rPr>
            </w:pPr>
          </w:p>
        </w:tc>
      </w:tr>
      <w:tr w:rsidR="008D3204" w:rsidRPr="00D333F0" w14:paraId="16D3649C" w14:textId="77777777" w:rsidTr="00D97B1A">
        <w:trPr>
          <w:trHeight w:val="600"/>
        </w:trPr>
        <w:tc>
          <w:tcPr>
            <w:tcW w:w="4962" w:type="dxa"/>
            <w:vAlign w:val="center"/>
          </w:tcPr>
          <w:p w14:paraId="007CB1A8" w14:textId="026E107C" w:rsidR="008D3204" w:rsidRPr="00D333F0" w:rsidRDefault="008D3204" w:rsidP="008D3204">
            <w:pPr>
              <w:ind w:left="168"/>
              <w:rPr>
                <w:rFonts w:ascii="Arial" w:hAnsi="Arial" w:cs="Arial"/>
                <w:sz w:val="20"/>
                <w:szCs w:val="20"/>
                <w:lang w:val="tr-TR"/>
              </w:rPr>
            </w:pPr>
            <w:r w:rsidRPr="008D3204">
              <w:rPr>
                <w:rFonts w:ascii="Arial" w:hAnsi="Arial" w:cs="Arial"/>
                <w:sz w:val="20"/>
                <w:szCs w:val="20"/>
                <w:lang w:val="tr-TR"/>
              </w:rPr>
              <w:t xml:space="preserve">Has a </w:t>
            </w:r>
            <w:proofErr w:type="spellStart"/>
            <w:r w:rsidRPr="008D3204">
              <w:rPr>
                <w:rFonts w:ascii="Arial" w:hAnsi="Arial" w:cs="Arial"/>
                <w:sz w:val="20"/>
                <w:szCs w:val="20"/>
                <w:lang w:val="tr-TR"/>
              </w:rPr>
              <w:t>protocol</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been</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made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with</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industrial</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organization</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for</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conducting</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thesis</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study</w:t>
            </w:r>
            <w:proofErr w:type="spellEnd"/>
            <w:r w:rsidRPr="008D3204">
              <w:rPr>
                <w:rFonts w:ascii="Arial" w:hAnsi="Arial" w:cs="Arial"/>
                <w:sz w:val="20"/>
                <w:szCs w:val="20"/>
                <w:lang w:val="tr-TR"/>
              </w:rPr>
              <w:t>?</w:t>
            </w:r>
          </w:p>
        </w:tc>
        <w:tc>
          <w:tcPr>
            <w:tcW w:w="5811" w:type="dxa"/>
            <w:vAlign w:val="center"/>
          </w:tcPr>
          <w:p w14:paraId="4AB82E42" w14:textId="4F326C61" w:rsidR="008D3204" w:rsidRPr="00D333F0" w:rsidRDefault="008D3204" w:rsidP="008D3204">
            <w:pPr>
              <w:rPr>
                <w:rFonts w:ascii="Arial" w:hAnsi="Arial" w:cs="Arial"/>
                <w:sz w:val="20"/>
                <w:szCs w:val="20"/>
                <w:lang w:val="tr-TR"/>
              </w:rPr>
            </w:pPr>
            <w:r w:rsidRPr="00D333F0">
              <w:rPr>
                <w:rFonts w:ascii="Arial" w:hAnsi="Arial" w:cs="Arial"/>
                <w:color w:val="002060"/>
                <w:sz w:val="20"/>
                <w:szCs w:val="20"/>
                <w:lang w:val="tr-TR"/>
              </w:rPr>
              <w:t xml:space="preserve">   </w:t>
            </w: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szCs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color w:val="002060"/>
                <w:sz w:val="20"/>
                <w:szCs w:val="20"/>
                <w:lang w:val="tr-TR"/>
              </w:rPr>
              <w:t xml:space="preserve"> </w:t>
            </w:r>
            <w:proofErr w:type="spellStart"/>
            <w:r>
              <w:rPr>
                <w:rFonts w:ascii="Arial" w:hAnsi="Arial" w:cs="Arial"/>
                <w:color w:val="002060"/>
                <w:sz w:val="20"/>
                <w:szCs w:val="20"/>
                <w:lang w:val="tr-TR"/>
              </w:rPr>
              <w:t>Yes</w:t>
            </w:r>
            <w:proofErr w:type="spellEnd"/>
            <w:r w:rsidRPr="00D333F0">
              <w:rPr>
                <w:rFonts w:ascii="Arial" w:hAnsi="Arial" w:cs="Arial"/>
                <w:color w:val="002060"/>
                <w:spacing w:val="-7"/>
                <w:sz w:val="20"/>
                <w:szCs w:val="20"/>
                <w:lang w:val="tr-TR"/>
              </w:rPr>
              <w:t xml:space="preserve"> </w:t>
            </w:r>
            <w:r>
              <w:rPr>
                <w:rFonts w:ascii="Arial" w:hAnsi="Arial" w:cs="Arial"/>
                <w:color w:val="002060"/>
                <w:sz w:val="20"/>
                <w:szCs w:val="20"/>
                <w:lang w:val="tr-TR"/>
              </w:rPr>
              <w:t>(Protoc</w:t>
            </w:r>
            <w:r w:rsidRPr="00D333F0">
              <w:rPr>
                <w:rFonts w:ascii="Arial" w:hAnsi="Arial" w:cs="Arial"/>
                <w:color w:val="002060"/>
                <w:sz w:val="20"/>
                <w:szCs w:val="20"/>
                <w:lang w:val="tr-TR"/>
              </w:rPr>
              <w:t>ol</w:t>
            </w:r>
            <w:r w:rsidRPr="00D333F0">
              <w:rPr>
                <w:rFonts w:ascii="Arial" w:hAnsi="Arial" w:cs="Arial"/>
                <w:color w:val="002060"/>
                <w:spacing w:val="-6"/>
                <w:sz w:val="20"/>
                <w:szCs w:val="20"/>
                <w:lang w:val="tr-TR"/>
              </w:rPr>
              <w:t xml:space="preserve"> </w:t>
            </w:r>
            <w:proofErr w:type="spellStart"/>
            <w:r>
              <w:rPr>
                <w:rFonts w:ascii="Arial" w:hAnsi="Arial" w:cs="Arial"/>
                <w:color w:val="002060"/>
                <w:sz w:val="20"/>
                <w:szCs w:val="20"/>
                <w:lang w:val="tr-TR"/>
              </w:rPr>
              <w:t>Date</w:t>
            </w:r>
            <w:proofErr w:type="spellEnd"/>
            <w:r w:rsidRPr="00D333F0">
              <w:rPr>
                <w:rFonts w:ascii="Arial" w:hAnsi="Arial" w:cs="Arial"/>
                <w:color w:val="002060"/>
                <w:sz w:val="20"/>
                <w:szCs w:val="20"/>
                <w:lang w:val="tr-TR"/>
              </w:rPr>
              <w:t>:</w:t>
            </w:r>
            <w:r w:rsidRPr="00D333F0">
              <w:rPr>
                <w:rFonts w:ascii="Arial" w:hAnsi="Arial" w:cs="Arial"/>
                <w:color w:val="002060"/>
                <w:sz w:val="20"/>
                <w:szCs w:val="20"/>
                <w:lang w:val="tr-TR"/>
              </w:rPr>
              <w:tab/>
              <w:t>….. /…….. /202x  )</w:t>
            </w:r>
            <w:r w:rsidRPr="00D333F0">
              <w:rPr>
                <w:rFonts w:ascii="Arial" w:hAnsi="Arial" w:cs="Arial"/>
                <w:color w:val="002060"/>
                <w:sz w:val="20"/>
                <w:szCs w:val="20"/>
                <w:lang w:val="tr-TR"/>
              </w:rPr>
              <w:tab/>
              <w:t xml:space="preserve">  </w:t>
            </w: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szCs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color w:val="002060"/>
                <w:sz w:val="20"/>
                <w:szCs w:val="20"/>
                <w:lang w:val="tr-TR"/>
              </w:rPr>
              <w:t xml:space="preserve"> </w:t>
            </w:r>
            <w:r>
              <w:rPr>
                <w:rFonts w:ascii="Arial" w:hAnsi="Arial" w:cs="Arial"/>
                <w:color w:val="002060"/>
                <w:sz w:val="20"/>
                <w:szCs w:val="20"/>
                <w:lang w:val="tr-TR"/>
              </w:rPr>
              <w:t>No</w:t>
            </w:r>
          </w:p>
        </w:tc>
      </w:tr>
    </w:tbl>
    <w:p w14:paraId="46C77051" w14:textId="77777777" w:rsidR="00045358" w:rsidRPr="00D333F0" w:rsidRDefault="00045358" w:rsidP="00045358">
      <w:pPr>
        <w:spacing w:line="72" w:lineRule="auto"/>
        <w:rPr>
          <w:rFonts w:ascii="Arial" w:hAnsi="Arial" w:cs="Arial"/>
          <w:b/>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0"/>
      </w:tblGrid>
      <w:tr w:rsidR="00045358" w:rsidRPr="00D333F0" w14:paraId="069E76CC" w14:textId="77777777" w:rsidTr="000146E7">
        <w:trPr>
          <w:trHeight w:val="670"/>
        </w:trPr>
        <w:tc>
          <w:tcPr>
            <w:tcW w:w="10760" w:type="dxa"/>
            <w:shd w:val="clear" w:color="auto" w:fill="F2F2F2"/>
            <w:vAlign w:val="center"/>
          </w:tcPr>
          <w:p w14:paraId="6C2C9D61" w14:textId="7EFA0942" w:rsidR="00045358" w:rsidRPr="00D333F0" w:rsidRDefault="008D3204" w:rsidP="00612763">
            <w:pPr>
              <w:jc w:val="both"/>
              <w:rPr>
                <w:rFonts w:ascii="Arial" w:hAnsi="Arial" w:cs="Arial"/>
                <w:sz w:val="20"/>
                <w:lang w:val="tr-TR"/>
              </w:rPr>
            </w:pPr>
            <w:r w:rsidRPr="008D3204">
              <w:rPr>
                <w:rFonts w:ascii="Arial" w:hAnsi="Arial" w:cs="Arial"/>
                <w:b/>
                <w:color w:val="C00000"/>
                <w:spacing w:val="-1"/>
                <w:sz w:val="20"/>
                <w:lang w:val="tr-TR"/>
              </w:rPr>
              <w:t>IF THE THESIS STUDY IS CARRIED OUT WITHIN THE SCOPE OF AN INDUSTRY-ORIENTED PROJECT; PROJECT TYPE, PROJECT LEADER, AND BUDGET INFORMATION</w:t>
            </w:r>
          </w:p>
        </w:tc>
      </w:tr>
      <w:tr w:rsidR="00045358" w:rsidRPr="00D333F0" w14:paraId="745E98C4" w14:textId="77777777" w:rsidTr="00D97B1A">
        <w:trPr>
          <w:trHeight w:val="578"/>
        </w:trPr>
        <w:tc>
          <w:tcPr>
            <w:tcW w:w="10760" w:type="dxa"/>
          </w:tcPr>
          <w:p w14:paraId="693B709E" w14:textId="40AF62D2" w:rsidR="002E0A07" w:rsidRDefault="002E0A07" w:rsidP="004C7E6D">
            <w:pPr>
              <w:rPr>
                <w:rFonts w:ascii="Arial" w:hAnsi="Arial" w:cs="Arial"/>
                <w:sz w:val="20"/>
                <w:lang w:val="tr-TR"/>
              </w:rPr>
            </w:pPr>
          </w:p>
          <w:p w14:paraId="1E4912AF" w14:textId="648F51A1" w:rsidR="002E0A07" w:rsidRPr="00D333F0" w:rsidRDefault="002E0A07" w:rsidP="004C7E6D">
            <w:pPr>
              <w:rPr>
                <w:rFonts w:ascii="Arial" w:hAnsi="Arial" w:cs="Arial"/>
                <w:sz w:val="20"/>
                <w:lang w:val="tr-TR"/>
              </w:rPr>
            </w:pPr>
          </w:p>
        </w:tc>
      </w:tr>
    </w:tbl>
    <w:p w14:paraId="6C178532" w14:textId="77777777" w:rsidR="00045358" w:rsidRPr="00D333F0" w:rsidRDefault="00045358" w:rsidP="00045358">
      <w:pPr>
        <w:spacing w:line="72" w:lineRule="auto"/>
        <w:rPr>
          <w:rFonts w:ascii="Arial" w:hAnsi="Arial" w:cs="Arial"/>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5"/>
        <w:gridCol w:w="1276"/>
        <w:gridCol w:w="1417"/>
        <w:gridCol w:w="1418"/>
        <w:gridCol w:w="1404"/>
      </w:tblGrid>
      <w:tr w:rsidR="00045358" w:rsidRPr="00D333F0" w14:paraId="621BBDFA" w14:textId="77777777" w:rsidTr="00D97B1A">
        <w:trPr>
          <w:trHeight w:val="440"/>
        </w:trPr>
        <w:tc>
          <w:tcPr>
            <w:tcW w:w="5245" w:type="dxa"/>
            <w:vMerge w:val="restart"/>
            <w:vAlign w:val="center"/>
          </w:tcPr>
          <w:p w14:paraId="5D5DC1E1" w14:textId="54BB8BD7" w:rsidR="00045358" w:rsidRPr="00D333F0" w:rsidRDefault="008D3204" w:rsidP="004C7E6D">
            <w:pPr>
              <w:rPr>
                <w:rFonts w:ascii="Arial" w:hAnsi="Arial" w:cs="Arial"/>
                <w:sz w:val="20"/>
                <w:lang w:val="tr-TR"/>
              </w:rPr>
            </w:pPr>
            <w:proofErr w:type="spellStart"/>
            <w:r w:rsidRPr="008D3204">
              <w:rPr>
                <w:rFonts w:ascii="Arial" w:hAnsi="Arial" w:cs="Arial"/>
                <w:sz w:val="20"/>
                <w:lang w:val="tr-TR"/>
              </w:rPr>
              <w:t>Have</w:t>
            </w:r>
            <w:proofErr w:type="spellEnd"/>
            <w:r w:rsidRPr="008D3204">
              <w:rPr>
                <w:rFonts w:ascii="Arial" w:hAnsi="Arial" w:cs="Arial"/>
                <w:sz w:val="20"/>
                <w:lang w:val="tr-TR"/>
              </w:rPr>
              <w:t xml:space="preserve"> </w:t>
            </w:r>
            <w:proofErr w:type="spellStart"/>
            <w:r w:rsidRPr="008D3204">
              <w:rPr>
                <w:rFonts w:ascii="Arial" w:hAnsi="Arial" w:cs="Arial"/>
                <w:sz w:val="20"/>
                <w:lang w:val="tr-TR"/>
              </w:rPr>
              <w:t>you</w:t>
            </w:r>
            <w:proofErr w:type="spellEnd"/>
            <w:r w:rsidRPr="008D3204">
              <w:rPr>
                <w:rFonts w:ascii="Arial" w:hAnsi="Arial" w:cs="Arial"/>
                <w:sz w:val="20"/>
                <w:lang w:val="tr-TR"/>
              </w:rPr>
              <w:t xml:space="preserve"> </w:t>
            </w:r>
            <w:proofErr w:type="spellStart"/>
            <w:r w:rsidRPr="008D3204">
              <w:rPr>
                <w:rFonts w:ascii="Arial" w:hAnsi="Arial" w:cs="Arial"/>
                <w:sz w:val="20"/>
                <w:lang w:val="tr-TR"/>
              </w:rPr>
              <w:t>received</w:t>
            </w:r>
            <w:proofErr w:type="spellEnd"/>
            <w:r w:rsidRPr="008D3204">
              <w:rPr>
                <w:rFonts w:ascii="Arial" w:hAnsi="Arial" w:cs="Arial"/>
                <w:sz w:val="20"/>
                <w:lang w:val="tr-TR"/>
              </w:rPr>
              <w:t xml:space="preserve"> </w:t>
            </w:r>
            <w:proofErr w:type="spellStart"/>
            <w:r w:rsidRPr="008D3204">
              <w:rPr>
                <w:rFonts w:ascii="Arial" w:hAnsi="Arial" w:cs="Arial"/>
                <w:sz w:val="20"/>
                <w:lang w:val="tr-TR"/>
              </w:rPr>
              <w:t>any</w:t>
            </w:r>
            <w:proofErr w:type="spellEnd"/>
            <w:r w:rsidRPr="008D3204">
              <w:rPr>
                <w:rFonts w:ascii="Arial" w:hAnsi="Arial" w:cs="Arial"/>
                <w:sz w:val="20"/>
                <w:lang w:val="tr-TR"/>
              </w:rPr>
              <w:t xml:space="preserve"> </w:t>
            </w:r>
            <w:proofErr w:type="spellStart"/>
            <w:r w:rsidRPr="008D3204">
              <w:rPr>
                <w:rFonts w:ascii="Arial" w:hAnsi="Arial" w:cs="Arial"/>
                <w:sz w:val="20"/>
                <w:lang w:val="tr-TR"/>
              </w:rPr>
              <w:t>financial</w:t>
            </w:r>
            <w:proofErr w:type="spellEnd"/>
            <w:r w:rsidRPr="008D3204">
              <w:rPr>
                <w:rFonts w:ascii="Arial" w:hAnsi="Arial" w:cs="Arial"/>
                <w:sz w:val="20"/>
                <w:lang w:val="tr-TR"/>
              </w:rPr>
              <w:t xml:space="preserve"> </w:t>
            </w:r>
            <w:proofErr w:type="spellStart"/>
            <w:r w:rsidRPr="008D3204">
              <w:rPr>
                <w:rFonts w:ascii="Arial" w:hAnsi="Arial" w:cs="Arial"/>
                <w:sz w:val="20"/>
                <w:lang w:val="tr-TR"/>
              </w:rPr>
              <w:t>support</w:t>
            </w:r>
            <w:proofErr w:type="spellEnd"/>
            <w:r w:rsidRPr="008D3204">
              <w:rPr>
                <w:rFonts w:ascii="Arial" w:hAnsi="Arial" w:cs="Arial"/>
                <w:sz w:val="20"/>
                <w:lang w:val="tr-TR"/>
              </w:rPr>
              <w:t xml:space="preserve"> </w:t>
            </w:r>
            <w:proofErr w:type="spellStart"/>
            <w:r w:rsidRPr="008D3204">
              <w:rPr>
                <w:rFonts w:ascii="Arial" w:hAnsi="Arial" w:cs="Arial"/>
                <w:sz w:val="20"/>
                <w:lang w:val="tr-TR"/>
              </w:rPr>
              <w:t>for</w:t>
            </w:r>
            <w:proofErr w:type="spellEnd"/>
            <w:r w:rsidRPr="008D3204">
              <w:rPr>
                <w:rFonts w:ascii="Arial" w:hAnsi="Arial" w:cs="Arial"/>
                <w:sz w:val="20"/>
                <w:lang w:val="tr-TR"/>
              </w:rPr>
              <w:t xml:space="preserve"> </w:t>
            </w:r>
            <w:proofErr w:type="spellStart"/>
            <w:r w:rsidRPr="008D3204">
              <w:rPr>
                <w:rFonts w:ascii="Arial" w:hAnsi="Arial" w:cs="Arial"/>
                <w:sz w:val="20"/>
                <w:lang w:val="tr-TR"/>
              </w:rPr>
              <w:t>your</w:t>
            </w:r>
            <w:proofErr w:type="spellEnd"/>
            <w:r w:rsidRPr="008D3204">
              <w:rPr>
                <w:rFonts w:ascii="Arial" w:hAnsi="Arial" w:cs="Arial"/>
                <w:sz w:val="20"/>
                <w:lang w:val="tr-TR"/>
              </w:rPr>
              <w:t xml:space="preserve"> </w:t>
            </w:r>
            <w:proofErr w:type="spellStart"/>
            <w:r w:rsidRPr="008D3204">
              <w:rPr>
                <w:rFonts w:ascii="Arial" w:hAnsi="Arial" w:cs="Arial"/>
                <w:sz w:val="20"/>
                <w:lang w:val="tr-TR"/>
              </w:rPr>
              <w:t>thesis</w:t>
            </w:r>
            <w:proofErr w:type="spellEnd"/>
            <w:r w:rsidRPr="008D3204">
              <w:rPr>
                <w:rFonts w:ascii="Arial" w:hAnsi="Arial" w:cs="Arial"/>
                <w:sz w:val="20"/>
                <w:lang w:val="tr-TR"/>
              </w:rPr>
              <w:t xml:space="preserve"> </w:t>
            </w:r>
            <w:proofErr w:type="spellStart"/>
            <w:r w:rsidRPr="008D3204">
              <w:rPr>
                <w:rFonts w:ascii="Arial" w:hAnsi="Arial" w:cs="Arial"/>
                <w:sz w:val="20"/>
                <w:lang w:val="tr-TR"/>
              </w:rPr>
              <w:t>study</w:t>
            </w:r>
            <w:proofErr w:type="spellEnd"/>
            <w:r w:rsidRPr="008D3204">
              <w:rPr>
                <w:rFonts w:ascii="Arial" w:hAnsi="Arial" w:cs="Arial"/>
                <w:sz w:val="20"/>
                <w:lang w:val="tr-TR"/>
              </w:rPr>
              <w:t xml:space="preserve"> </w:t>
            </w:r>
            <w:proofErr w:type="spellStart"/>
            <w:r w:rsidRPr="008D3204">
              <w:rPr>
                <w:rFonts w:ascii="Arial" w:hAnsi="Arial" w:cs="Arial"/>
                <w:sz w:val="20"/>
                <w:lang w:val="tr-TR"/>
              </w:rPr>
              <w:t>from</w:t>
            </w:r>
            <w:proofErr w:type="spellEnd"/>
            <w:r w:rsidRPr="008D3204">
              <w:rPr>
                <w:rFonts w:ascii="Arial" w:hAnsi="Arial" w:cs="Arial"/>
                <w:sz w:val="20"/>
                <w:lang w:val="tr-TR"/>
              </w:rPr>
              <w:t xml:space="preserve"> </w:t>
            </w:r>
            <w:proofErr w:type="spellStart"/>
            <w:r w:rsidRPr="008D3204">
              <w:rPr>
                <w:rFonts w:ascii="Arial" w:hAnsi="Arial" w:cs="Arial"/>
                <w:sz w:val="20"/>
                <w:lang w:val="tr-TR"/>
              </w:rPr>
              <w:t>any</w:t>
            </w:r>
            <w:proofErr w:type="spellEnd"/>
            <w:r w:rsidRPr="008D3204">
              <w:rPr>
                <w:rFonts w:ascii="Arial" w:hAnsi="Arial" w:cs="Arial"/>
                <w:sz w:val="20"/>
                <w:lang w:val="tr-TR"/>
              </w:rPr>
              <w:t xml:space="preserve"> </w:t>
            </w:r>
            <w:proofErr w:type="spellStart"/>
            <w:r w:rsidRPr="008D3204">
              <w:rPr>
                <w:rFonts w:ascii="Arial" w:hAnsi="Arial" w:cs="Arial"/>
                <w:sz w:val="20"/>
                <w:lang w:val="tr-TR"/>
              </w:rPr>
              <w:t>source</w:t>
            </w:r>
            <w:proofErr w:type="spellEnd"/>
            <w:r w:rsidRPr="008D3204">
              <w:rPr>
                <w:rFonts w:ascii="Arial" w:hAnsi="Arial" w:cs="Arial"/>
                <w:sz w:val="20"/>
                <w:lang w:val="tr-TR"/>
              </w:rPr>
              <w:t>?</w:t>
            </w:r>
          </w:p>
        </w:tc>
        <w:tc>
          <w:tcPr>
            <w:tcW w:w="4111" w:type="dxa"/>
            <w:gridSpan w:val="3"/>
            <w:vAlign w:val="center"/>
          </w:tcPr>
          <w:p w14:paraId="70E3B22C" w14:textId="0DF78EB5" w:rsidR="00045358" w:rsidRPr="00D333F0" w:rsidRDefault="004E79F4" w:rsidP="004E79F4">
            <w:pPr>
              <w:rPr>
                <w:rFonts w:ascii="Arial" w:hAnsi="Arial" w:cs="Arial"/>
                <w:sz w:val="20"/>
                <w:lang w:val="tr-TR"/>
              </w:rPr>
            </w:pPr>
            <w:r w:rsidRPr="00D333F0">
              <w:rPr>
                <w:rFonts w:ascii="Arial" w:hAnsi="Arial" w:cs="Arial"/>
                <w:bCs/>
                <w:color w:val="0070C0"/>
                <w:sz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lang w:val="tr-TR"/>
              </w:rPr>
              <w:t xml:space="preserve"> </w:t>
            </w:r>
            <w:proofErr w:type="spellStart"/>
            <w:r w:rsidR="008D3204">
              <w:rPr>
                <w:rFonts w:ascii="Arial" w:hAnsi="Arial" w:cs="Arial"/>
                <w:color w:val="002060"/>
                <w:sz w:val="20"/>
                <w:lang w:val="tr-TR"/>
              </w:rPr>
              <w:t>Yes</w:t>
            </w:r>
            <w:proofErr w:type="spellEnd"/>
          </w:p>
        </w:tc>
        <w:tc>
          <w:tcPr>
            <w:tcW w:w="1404" w:type="dxa"/>
            <w:vMerge w:val="restart"/>
            <w:vAlign w:val="center"/>
          </w:tcPr>
          <w:p w14:paraId="6A372F3A" w14:textId="27FE2F0E" w:rsidR="00045358" w:rsidRPr="00D333F0" w:rsidRDefault="00AC1A66" w:rsidP="004C7E6D">
            <w:pPr>
              <w:jc w:val="cente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8D3204">
              <w:rPr>
                <w:rFonts w:ascii="Arial" w:hAnsi="Arial" w:cs="Arial"/>
                <w:color w:val="002060"/>
                <w:sz w:val="20"/>
                <w:lang w:val="tr-TR"/>
              </w:rPr>
              <w:t>No</w:t>
            </w:r>
          </w:p>
        </w:tc>
      </w:tr>
      <w:tr w:rsidR="00045358" w:rsidRPr="00D333F0" w14:paraId="2D910642" w14:textId="77777777" w:rsidTr="00D97B1A">
        <w:trPr>
          <w:trHeight w:val="522"/>
        </w:trPr>
        <w:tc>
          <w:tcPr>
            <w:tcW w:w="5245" w:type="dxa"/>
            <w:vMerge/>
          </w:tcPr>
          <w:p w14:paraId="5D540DF7" w14:textId="77777777" w:rsidR="00045358" w:rsidRPr="00D333F0" w:rsidRDefault="00045358" w:rsidP="004C7E6D">
            <w:pPr>
              <w:rPr>
                <w:rFonts w:ascii="Arial" w:hAnsi="Arial" w:cs="Arial"/>
                <w:sz w:val="20"/>
                <w:lang w:val="tr-TR"/>
              </w:rPr>
            </w:pPr>
          </w:p>
        </w:tc>
        <w:tc>
          <w:tcPr>
            <w:tcW w:w="1276" w:type="dxa"/>
            <w:vAlign w:val="center"/>
          </w:tcPr>
          <w:p w14:paraId="7CA89704" w14:textId="0257F760"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BAP</w:t>
            </w:r>
          </w:p>
        </w:tc>
        <w:tc>
          <w:tcPr>
            <w:tcW w:w="1417" w:type="dxa"/>
            <w:vAlign w:val="center"/>
          </w:tcPr>
          <w:p w14:paraId="6AB66FEF" w14:textId="72A61C62"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TÜBİTAK</w:t>
            </w:r>
          </w:p>
        </w:tc>
        <w:tc>
          <w:tcPr>
            <w:tcW w:w="1418" w:type="dxa"/>
            <w:vAlign w:val="center"/>
          </w:tcPr>
          <w:p w14:paraId="73F10AD9" w14:textId="31A06337"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proofErr w:type="spellStart"/>
            <w:r w:rsidR="008D3204">
              <w:rPr>
                <w:rFonts w:ascii="Arial" w:hAnsi="Arial" w:cs="Arial"/>
                <w:sz w:val="20"/>
                <w:lang w:val="tr-TR"/>
              </w:rPr>
              <w:t>Other</w:t>
            </w:r>
            <w:proofErr w:type="spellEnd"/>
          </w:p>
        </w:tc>
        <w:tc>
          <w:tcPr>
            <w:tcW w:w="1404" w:type="dxa"/>
            <w:vMerge/>
          </w:tcPr>
          <w:p w14:paraId="013A1DAC" w14:textId="77777777" w:rsidR="00045358" w:rsidRPr="00D333F0" w:rsidRDefault="00045358" w:rsidP="004C7E6D">
            <w:pPr>
              <w:rPr>
                <w:rFonts w:ascii="Arial" w:hAnsi="Arial" w:cs="Arial"/>
                <w:sz w:val="20"/>
                <w:lang w:val="tr-TR"/>
              </w:rPr>
            </w:pPr>
          </w:p>
        </w:tc>
      </w:tr>
    </w:tbl>
    <w:p w14:paraId="2FA9E35A" w14:textId="77777777" w:rsidR="00045358" w:rsidRPr="00D333F0" w:rsidRDefault="00045358" w:rsidP="00045358">
      <w:pPr>
        <w:spacing w:line="72" w:lineRule="auto"/>
        <w:rPr>
          <w:rFonts w:ascii="Arial" w:hAnsi="Arial" w:cs="Arial"/>
          <w:sz w:val="20"/>
          <w:lang w:val="tr-TR"/>
        </w:rPr>
      </w:pPr>
    </w:p>
    <w:tbl>
      <w:tblPr>
        <w:tblStyle w:val="TabloKlavuz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0"/>
        <w:gridCol w:w="1311"/>
        <w:gridCol w:w="1417"/>
        <w:gridCol w:w="1456"/>
        <w:gridCol w:w="1366"/>
      </w:tblGrid>
      <w:tr w:rsidR="00045358" w:rsidRPr="00D333F0" w14:paraId="2FD1F1C2" w14:textId="77777777" w:rsidTr="00D97B1A">
        <w:trPr>
          <w:trHeight w:val="480"/>
        </w:trPr>
        <w:tc>
          <w:tcPr>
            <w:tcW w:w="5210" w:type="dxa"/>
            <w:vMerge w:val="restart"/>
            <w:vAlign w:val="center"/>
          </w:tcPr>
          <w:p w14:paraId="2383BCB7" w14:textId="03D426C6" w:rsidR="00045358" w:rsidRPr="00D333F0" w:rsidRDefault="008D3204" w:rsidP="004C7E6D">
            <w:pPr>
              <w:spacing w:line="216" w:lineRule="auto"/>
              <w:rPr>
                <w:rFonts w:ascii="Arial" w:hAnsi="Arial" w:cs="Arial"/>
                <w:sz w:val="20"/>
                <w:lang w:val="tr-TR"/>
              </w:rPr>
            </w:pPr>
            <w:proofErr w:type="spellStart"/>
            <w:r w:rsidRPr="008D3204">
              <w:rPr>
                <w:rFonts w:ascii="Arial" w:hAnsi="Arial" w:cs="Arial"/>
                <w:sz w:val="20"/>
                <w:lang w:val="tr-TR"/>
              </w:rPr>
              <w:t>If</w:t>
            </w:r>
            <w:proofErr w:type="spellEnd"/>
            <w:r w:rsidRPr="008D3204">
              <w:rPr>
                <w:rFonts w:ascii="Arial" w:hAnsi="Arial" w:cs="Arial"/>
                <w:sz w:val="20"/>
                <w:lang w:val="tr-TR"/>
              </w:rPr>
              <w:t xml:space="preserve"> </w:t>
            </w:r>
            <w:proofErr w:type="spellStart"/>
            <w:r w:rsidRPr="008D3204">
              <w:rPr>
                <w:rFonts w:ascii="Arial" w:hAnsi="Arial" w:cs="Arial"/>
                <w:sz w:val="20"/>
                <w:lang w:val="tr-TR"/>
              </w:rPr>
              <w:t>you</w:t>
            </w:r>
            <w:proofErr w:type="spellEnd"/>
            <w:r w:rsidRPr="008D3204">
              <w:rPr>
                <w:rFonts w:ascii="Arial" w:hAnsi="Arial" w:cs="Arial"/>
                <w:sz w:val="20"/>
                <w:lang w:val="tr-TR"/>
              </w:rPr>
              <w:t xml:space="preserve"> </w:t>
            </w:r>
            <w:proofErr w:type="spellStart"/>
            <w:r w:rsidRPr="008D3204">
              <w:rPr>
                <w:rFonts w:ascii="Arial" w:hAnsi="Arial" w:cs="Arial"/>
                <w:sz w:val="20"/>
                <w:lang w:val="tr-TR"/>
              </w:rPr>
              <w:t>have</w:t>
            </w:r>
            <w:proofErr w:type="spellEnd"/>
            <w:r w:rsidRPr="008D3204">
              <w:rPr>
                <w:rFonts w:ascii="Arial" w:hAnsi="Arial" w:cs="Arial"/>
                <w:sz w:val="20"/>
                <w:lang w:val="tr-TR"/>
              </w:rPr>
              <w:t xml:space="preserve"> not yet </w:t>
            </w:r>
            <w:proofErr w:type="spellStart"/>
            <w:r w:rsidRPr="008D3204">
              <w:rPr>
                <w:rFonts w:ascii="Arial" w:hAnsi="Arial" w:cs="Arial"/>
                <w:sz w:val="20"/>
                <w:lang w:val="tr-TR"/>
              </w:rPr>
              <w:t>applied</w:t>
            </w:r>
            <w:proofErr w:type="spellEnd"/>
            <w:r w:rsidRPr="008D3204">
              <w:rPr>
                <w:rFonts w:ascii="Arial" w:hAnsi="Arial" w:cs="Arial"/>
                <w:sz w:val="20"/>
                <w:lang w:val="tr-TR"/>
              </w:rPr>
              <w:t xml:space="preserve"> </w:t>
            </w:r>
            <w:proofErr w:type="spellStart"/>
            <w:r w:rsidRPr="008D3204">
              <w:rPr>
                <w:rFonts w:ascii="Arial" w:hAnsi="Arial" w:cs="Arial"/>
                <w:sz w:val="20"/>
                <w:lang w:val="tr-TR"/>
              </w:rPr>
              <w:t>for</w:t>
            </w:r>
            <w:proofErr w:type="spellEnd"/>
            <w:r w:rsidRPr="008D3204">
              <w:rPr>
                <w:rFonts w:ascii="Arial" w:hAnsi="Arial" w:cs="Arial"/>
                <w:sz w:val="20"/>
                <w:lang w:val="tr-TR"/>
              </w:rPr>
              <w:t xml:space="preserve"> </w:t>
            </w:r>
            <w:proofErr w:type="spellStart"/>
            <w:r w:rsidRPr="008D3204">
              <w:rPr>
                <w:rFonts w:ascii="Arial" w:hAnsi="Arial" w:cs="Arial"/>
                <w:sz w:val="20"/>
                <w:lang w:val="tr-TR"/>
              </w:rPr>
              <w:t>support</w:t>
            </w:r>
            <w:proofErr w:type="spellEnd"/>
            <w:r w:rsidRPr="008D3204">
              <w:rPr>
                <w:rFonts w:ascii="Arial" w:hAnsi="Arial" w:cs="Arial"/>
                <w:sz w:val="20"/>
                <w:lang w:val="tr-TR"/>
              </w:rPr>
              <w:t xml:space="preserve">, do </w:t>
            </w:r>
            <w:proofErr w:type="spellStart"/>
            <w:r w:rsidRPr="008D3204">
              <w:rPr>
                <w:rFonts w:ascii="Arial" w:hAnsi="Arial" w:cs="Arial"/>
                <w:sz w:val="20"/>
                <w:lang w:val="tr-TR"/>
              </w:rPr>
              <w:t>you</w:t>
            </w:r>
            <w:proofErr w:type="spellEnd"/>
            <w:r w:rsidRPr="008D3204">
              <w:rPr>
                <w:rFonts w:ascii="Arial" w:hAnsi="Arial" w:cs="Arial"/>
                <w:sz w:val="20"/>
                <w:lang w:val="tr-TR"/>
              </w:rPr>
              <w:t xml:space="preserve"> plan </w:t>
            </w:r>
            <w:proofErr w:type="spellStart"/>
            <w:r w:rsidRPr="008D3204">
              <w:rPr>
                <w:rFonts w:ascii="Arial" w:hAnsi="Arial" w:cs="Arial"/>
                <w:sz w:val="20"/>
                <w:lang w:val="tr-TR"/>
              </w:rPr>
              <w:t>to</w:t>
            </w:r>
            <w:proofErr w:type="spellEnd"/>
            <w:r w:rsidRPr="008D3204">
              <w:rPr>
                <w:rFonts w:ascii="Arial" w:hAnsi="Arial" w:cs="Arial"/>
                <w:sz w:val="20"/>
                <w:lang w:val="tr-TR"/>
              </w:rPr>
              <w:t xml:space="preserve"> </w:t>
            </w:r>
            <w:proofErr w:type="spellStart"/>
            <w:r w:rsidRPr="008D3204">
              <w:rPr>
                <w:rFonts w:ascii="Arial" w:hAnsi="Arial" w:cs="Arial"/>
                <w:sz w:val="20"/>
                <w:lang w:val="tr-TR"/>
              </w:rPr>
              <w:t>submit</w:t>
            </w:r>
            <w:proofErr w:type="spellEnd"/>
            <w:r w:rsidRPr="008D3204">
              <w:rPr>
                <w:rFonts w:ascii="Arial" w:hAnsi="Arial" w:cs="Arial"/>
                <w:sz w:val="20"/>
                <w:lang w:val="tr-TR"/>
              </w:rPr>
              <w:t xml:space="preserve"> </w:t>
            </w:r>
            <w:proofErr w:type="spellStart"/>
            <w:r w:rsidRPr="008D3204">
              <w:rPr>
                <w:rFonts w:ascii="Arial" w:hAnsi="Arial" w:cs="Arial"/>
                <w:sz w:val="20"/>
                <w:lang w:val="tr-TR"/>
              </w:rPr>
              <w:t>your</w:t>
            </w:r>
            <w:proofErr w:type="spellEnd"/>
            <w:r w:rsidRPr="008D3204">
              <w:rPr>
                <w:rFonts w:ascii="Arial" w:hAnsi="Arial" w:cs="Arial"/>
                <w:sz w:val="20"/>
                <w:lang w:val="tr-TR"/>
              </w:rPr>
              <w:t xml:space="preserve"> </w:t>
            </w:r>
            <w:proofErr w:type="spellStart"/>
            <w:r w:rsidRPr="008D3204">
              <w:rPr>
                <w:rFonts w:ascii="Arial" w:hAnsi="Arial" w:cs="Arial"/>
                <w:sz w:val="20"/>
                <w:lang w:val="tr-TR"/>
              </w:rPr>
              <w:t>planned</w:t>
            </w:r>
            <w:proofErr w:type="spellEnd"/>
            <w:r w:rsidRPr="008D3204">
              <w:rPr>
                <w:rFonts w:ascii="Arial" w:hAnsi="Arial" w:cs="Arial"/>
                <w:sz w:val="20"/>
                <w:lang w:val="tr-TR"/>
              </w:rPr>
              <w:t xml:space="preserve"> </w:t>
            </w:r>
            <w:proofErr w:type="spellStart"/>
            <w:r w:rsidRPr="008D3204">
              <w:rPr>
                <w:rFonts w:ascii="Arial" w:hAnsi="Arial" w:cs="Arial"/>
                <w:sz w:val="20"/>
                <w:lang w:val="tr-TR"/>
              </w:rPr>
              <w:t>thesis</w:t>
            </w:r>
            <w:proofErr w:type="spellEnd"/>
            <w:r w:rsidRPr="008D3204">
              <w:rPr>
                <w:rFonts w:ascii="Arial" w:hAnsi="Arial" w:cs="Arial"/>
                <w:sz w:val="20"/>
                <w:lang w:val="tr-TR"/>
              </w:rPr>
              <w:t xml:space="preserve"> </w:t>
            </w:r>
            <w:proofErr w:type="spellStart"/>
            <w:r w:rsidRPr="008D3204">
              <w:rPr>
                <w:rFonts w:ascii="Arial" w:hAnsi="Arial" w:cs="Arial"/>
                <w:sz w:val="20"/>
                <w:lang w:val="tr-TR"/>
              </w:rPr>
              <w:t>study</w:t>
            </w:r>
            <w:proofErr w:type="spellEnd"/>
            <w:r w:rsidRPr="008D3204">
              <w:rPr>
                <w:rFonts w:ascii="Arial" w:hAnsi="Arial" w:cs="Arial"/>
                <w:sz w:val="20"/>
                <w:lang w:val="tr-TR"/>
              </w:rPr>
              <w:t xml:space="preserve"> as a </w:t>
            </w:r>
            <w:proofErr w:type="spellStart"/>
            <w:r w:rsidRPr="008D3204">
              <w:rPr>
                <w:rFonts w:ascii="Arial" w:hAnsi="Arial" w:cs="Arial"/>
                <w:sz w:val="20"/>
                <w:lang w:val="tr-TR"/>
              </w:rPr>
              <w:t>research</w:t>
            </w:r>
            <w:proofErr w:type="spellEnd"/>
            <w:r w:rsidRPr="008D3204">
              <w:rPr>
                <w:rFonts w:ascii="Arial" w:hAnsi="Arial" w:cs="Arial"/>
                <w:sz w:val="20"/>
                <w:lang w:val="tr-TR"/>
              </w:rPr>
              <w:t xml:space="preserve"> </w:t>
            </w:r>
            <w:proofErr w:type="spellStart"/>
            <w:r w:rsidRPr="008D3204">
              <w:rPr>
                <w:rFonts w:ascii="Arial" w:hAnsi="Arial" w:cs="Arial"/>
                <w:sz w:val="20"/>
                <w:lang w:val="tr-TR"/>
              </w:rPr>
              <w:t>project</w:t>
            </w:r>
            <w:proofErr w:type="spellEnd"/>
            <w:r w:rsidRPr="008D3204">
              <w:rPr>
                <w:rFonts w:ascii="Arial" w:hAnsi="Arial" w:cs="Arial"/>
                <w:sz w:val="20"/>
                <w:lang w:val="tr-TR"/>
              </w:rPr>
              <w:t>?</w:t>
            </w:r>
          </w:p>
        </w:tc>
        <w:tc>
          <w:tcPr>
            <w:tcW w:w="4184" w:type="dxa"/>
            <w:gridSpan w:val="3"/>
            <w:vAlign w:val="center"/>
          </w:tcPr>
          <w:p w14:paraId="0FEB7F7A" w14:textId="3D6912FE" w:rsidR="00045358" w:rsidRPr="00D333F0" w:rsidRDefault="004E79F4" w:rsidP="004E79F4">
            <w:pPr>
              <w:rPr>
                <w:rFonts w:ascii="Arial" w:hAnsi="Arial" w:cs="Arial"/>
                <w:sz w:val="20"/>
                <w:lang w:val="tr-TR"/>
              </w:rPr>
            </w:pPr>
            <w:r w:rsidRPr="00D333F0">
              <w:rPr>
                <w:rFonts w:ascii="Arial" w:hAnsi="Arial" w:cs="Arial"/>
                <w:bCs/>
                <w:color w:val="0070C0"/>
                <w:sz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lang w:val="tr-TR"/>
              </w:rPr>
              <w:t xml:space="preserve"> </w:t>
            </w:r>
            <w:proofErr w:type="spellStart"/>
            <w:r w:rsidR="008D3204">
              <w:rPr>
                <w:rFonts w:ascii="Arial" w:hAnsi="Arial" w:cs="Arial"/>
                <w:color w:val="002060"/>
                <w:sz w:val="20"/>
                <w:lang w:val="tr-TR"/>
              </w:rPr>
              <w:t>Yes</w:t>
            </w:r>
            <w:proofErr w:type="spellEnd"/>
          </w:p>
        </w:tc>
        <w:tc>
          <w:tcPr>
            <w:tcW w:w="1366" w:type="dxa"/>
            <w:vMerge w:val="restart"/>
            <w:vAlign w:val="center"/>
          </w:tcPr>
          <w:p w14:paraId="588635FC" w14:textId="0678728B" w:rsidR="00045358" w:rsidRPr="00D333F0" w:rsidRDefault="00AC1A66" w:rsidP="004C7E6D">
            <w:pPr>
              <w:jc w:val="cente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8D3204">
              <w:rPr>
                <w:rFonts w:ascii="Arial" w:hAnsi="Arial" w:cs="Arial"/>
                <w:color w:val="002060"/>
                <w:sz w:val="20"/>
                <w:lang w:val="tr-TR"/>
              </w:rPr>
              <w:t>No</w:t>
            </w:r>
          </w:p>
        </w:tc>
      </w:tr>
      <w:tr w:rsidR="00045358" w:rsidRPr="00D333F0" w14:paraId="6DB21663" w14:textId="77777777" w:rsidTr="00D97B1A">
        <w:trPr>
          <w:trHeight w:val="533"/>
        </w:trPr>
        <w:tc>
          <w:tcPr>
            <w:tcW w:w="5210" w:type="dxa"/>
            <w:vMerge/>
          </w:tcPr>
          <w:p w14:paraId="24345C2C" w14:textId="77777777" w:rsidR="00045358" w:rsidRPr="00D333F0" w:rsidRDefault="00045358" w:rsidP="004C7E6D">
            <w:pPr>
              <w:rPr>
                <w:rFonts w:ascii="Arial" w:hAnsi="Arial" w:cs="Arial"/>
                <w:sz w:val="20"/>
                <w:lang w:val="tr-TR"/>
              </w:rPr>
            </w:pPr>
          </w:p>
        </w:tc>
        <w:tc>
          <w:tcPr>
            <w:tcW w:w="1311" w:type="dxa"/>
            <w:vAlign w:val="center"/>
          </w:tcPr>
          <w:p w14:paraId="07C0BC69" w14:textId="55767631"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BAP</w:t>
            </w:r>
          </w:p>
        </w:tc>
        <w:tc>
          <w:tcPr>
            <w:tcW w:w="1417" w:type="dxa"/>
            <w:vAlign w:val="center"/>
          </w:tcPr>
          <w:p w14:paraId="0808B302" w14:textId="0A6BD20C"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r w:rsidR="00045358" w:rsidRPr="00D333F0">
              <w:rPr>
                <w:rFonts w:ascii="Arial" w:hAnsi="Arial" w:cs="Arial"/>
                <w:sz w:val="20"/>
                <w:lang w:val="tr-TR"/>
              </w:rPr>
              <w:t>TÜBİTAK</w:t>
            </w:r>
          </w:p>
        </w:tc>
        <w:tc>
          <w:tcPr>
            <w:tcW w:w="1456" w:type="dxa"/>
            <w:vAlign w:val="center"/>
          </w:tcPr>
          <w:p w14:paraId="50C8034E" w14:textId="19A9D2E4" w:rsidR="00045358" w:rsidRPr="00D333F0" w:rsidRDefault="00AC1A66" w:rsidP="004C7E6D">
            <w:pPr>
              <w:rPr>
                <w:rFonts w:ascii="Arial" w:hAnsi="Arial" w:cs="Arial"/>
                <w:sz w:val="20"/>
                <w:lang w:val="tr-TR"/>
              </w:rPr>
            </w:pPr>
            <w:r w:rsidRPr="00D333F0">
              <w:rPr>
                <w:rFonts w:ascii="Arial" w:hAnsi="Arial" w:cs="Arial"/>
                <w:bCs/>
                <w:color w:val="0070C0"/>
                <w:sz w:val="20"/>
                <w:lang w:val="tr-TR"/>
              </w:rPr>
              <w:fldChar w:fldCharType="begin">
                <w:ffData>
                  <w:name w:val=""/>
                  <w:enabled/>
                  <w:calcOnExit w:val="0"/>
                  <w:checkBox>
                    <w:sizeAuto/>
                    <w:default w:val="0"/>
                  </w:checkBox>
                </w:ffData>
              </w:fldChar>
            </w:r>
            <w:r w:rsidRPr="00D333F0">
              <w:rPr>
                <w:rFonts w:ascii="Arial" w:hAnsi="Arial" w:cs="Arial"/>
                <w:bCs/>
                <w:color w:val="0070C0"/>
                <w:sz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Pr="00D333F0">
              <w:rPr>
                <w:rFonts w:ascii="Arial" w:hAnsi="Arial" w:cs="Arial"/>
                <w:bCs/>
                <w:color w:val="0070C0"/>
                <w:sz w:val="20"/>
                <w:lang w:val="tr-TR"/>
              </w:rPr>
              <w:fldChar w:fldCharType="end"/>
            </w:r>
            <w:r w:rsidRPr="00D333F0">
              <w:rPr>
                <w:rFonts w:ascii="Arial" w:hAnsi="Arial" w:cs="Arial"/>
                <w:bCs/>
                <w:color w:val="0070C0"/>
                <w:sz w:val="20"/>
                <w:lang w:val="tr-TR"/>
              </w:rPr>
              <w:t xml:space="preserve"> </w:t>
            </w:r>
            <w:proofErr w:type="spellStart"/>
            <w:r w:rsidR="008D3204">
              <w:rPr>
                <w:rFonts w:ascii="Arial" w:hAnsi="Arial" w:cs="Arial"/>
                <w:sz w:val="20"/>
                <w:lang w:val="tr-TR"/>
              </w:rPr>
              <w:t>Other</w:t>
            </w:r>
            <w:proofErr w:type="spellEnd"/>
          </w:p>
        </w:tc>
        <w:tc>
          <w:tcPr>
            <w:tcW w:w="1366" w:type="dxa"/>
            <w:vMerge/>
          </w:tcPr>
          <w:p w14:paraId="2433AE4A" w14:textId="77777777" w:rsidR="00045358" w:rsidRPr="00D333F0" w:rsidRDefault="00045358" w:rsidP="004C7E6D">
            <w:pPr>
              <w:rPr>
                <w:rFonts w:ascii="Arial" w:hAnsi="Arial" w:cs="Arial"/>
                <w:sz w:val="20"/>
                <w:lang w:val="tr-TR"/>
              </w:rPr>
            </w:pPr>
          </w:p>
        </w:tc>
      </w:tr>
    </w:tbl>
    <w:p w14:paraId="6411B512" w14:textId="77777777" w:rsidR="00045358" w:rsidRPr="00D333F0" w:rsidRDefault="00045358" w:rsidP="00045358">
      <w:pPr>
        <w:spacing w:line="72" w:lineRule="auto"/>
        <w:rPr>
          <w:rFonts w:ascii="Arial" w:hAnsi="Arial" w:cs="Arial"/>
          <w:sz w:val="20"/>
          <w:lang w:val="tr-TR"/>
        </w:rPr>
      </w:pPr>
    </w:p>
    <w:tbl>
      <w:tblPr>
        <w:tblStyle w:val="TableNormal"/>
        <w:tblW w:w="1077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5245"/>
        <w:gridCol w:w="5528"/>
      </w:tblGrid>
      <w:tr w:rsidR="00045358" w:rsidRPr="00D333F0" w14:paraId="4302F44B" w14:textId="77777777" w:rsidTr="00D97B1A">
        <w:trPr>
          <w:trHeight w:val="823"/>
        </w:trPr>
        <w:tc>
          <w:tcPr>
            <w:tcW w:w="5245" w:type="dxa"/>
            <w:vAlign w:val="center"/>
          </w:tcPr>
          <w:p w14:paraId="165C5CF7" w14:textId="4B19270B" w:rsidR="00045358" w:rsidRPr="00D333F0" w:rsidRDefault="008D3204" w:rsidP="004C7E6D">
            <w:pPr>
              <w:spacing w:line="216" w:lineRule="auto"/>
              <w:ind w:left="142"/>
              <w:rPr>
                <w:rFonts w:ascii="Arial" w:hAnsi="Arial" w:cs="Arial"/>
                <w:sz w:val="20"/>
                <w:szCs w:val="20"/>
                <w:lang w:val="tr-TR"/>
              </w:rPr>
            </w:pPr>
            <w:r w:rsidRPr="008D3204">
              <w:rPr>
                <w:rFonts w:ascii="Arial" w:hAnsi="Arial" w:cs="Arial"/>
                <w:sz w:val="20"/>
                <w:szCs w:val="20"/>
                <w:lang w:val="tr-TR"/>
              </w:rPr>
              <w:t xml:space="preserve">Do </w:t>
            </w:r>
            <w:proofErr w:type="spellStart"/>
            <w:r w:rsidRPr="008D3204">
              <w:rPr>
                <w:rFonts w:ascii="Arial" w:hAnsi="Arial" w:cs="Arial"/>
                <w:sz w:val="20"/>
                <w:szCs w:val="20"/>
                <w:lang w:val="tr-TR"/>
              </w:rPr>
              <w:t>you</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think</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that</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study</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detailed</w:t>
            </w:r>
            <w:proofErr w:type="spellEnd"/>
            <w:r w:rsidRPr="008D3204">
              <w:rPr>
                <w:rFonts w:ascii="Arial" w:hAnsi="Arial" w:cs="Arial"/>
                <w:sz w:val="20"/>
                <w:szCs w:val="20"/>
                <w:lang w:val="tr-TR"/>
              </w:rPr>
              <w:t xml:space="preserve"> in </w:t>
            </w:r>
            <w:proofErr w:type="spellStart"/>
            <w:r w:rsidRPr="008D3204">
              <w:rPr>
                <w:rFonts w:ascii="Arial" w:hAnsi="Arial" w:cs="Arial"/>
                <w:sz w:val="20"/>
                <w:szCs w:val="20"/>
                <w:lang w:val="tr-TR"/>
              </w:rPr>
              <w:t>the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thesis</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proposal</w:t>
            </w:r>
            <w:proofErr w:type="spellEnd"/>
            <w:r w:rsidRPr="008D3204">
              <w:rPr>
                <w:rFonts w:ascii="Arial" w:hAnsi="Arial" w:cs="Arial"/>
                <w:sz w:val="20"/>
                <w:szCs w:val="20"/>
                <w:lang w:val="tr-TR"/>
              </w:rPr>
              <w:t xml:space="preserve"> has </w:t>
            </w:r>
            <w:proofErr w:type="spellStart"/>
            <w:r w:rsidRPr="008D3204">
              <w:rPr>
                <w:rFonts w:ascii="Arial" w:hAnsi="Arial" w:cs="Arial"/>
                <w:sz w:val="20"/>
                <w:szCs w:val="20"/>
                <w:lang w:val="tr-TR"/>
              </w:rPr>
              <w:t>the</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potential</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to</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turn</w:t>
            </w:r>
            <w:proofErr w:type="spellEnd"/>
            <w:r w:rsidRPr="008D3204">
              <w:rPr>
                <w:rFonts w:ascii="Arial" w:hAnsi="Arial" w:cs="Arial"/>
                <w:sz w:val="20"/>
                <w:szCs w:val="20"/>
                <w:lang w:val="tr-TR"/>
              </w:rPr>
              <w:t xml:space="preserve"> </w:t>
            </w:r>
            <w:proofErr w:type="spellStart"/>
            <w:r w:rsidRPr="008D3204">
              <w:rPr>
                <w:rFonts w:ascii="Arial" w:hAnsi="Arial" w:cs="Arial"/>
                <w:sz w:val="20"/>
                <w:szCs w:val="20"/>
                <w:lang w:val="tr-TR"/>
              </w:rPr>
              <w:t>into</w:t>
            </w:r>
            <w:proofErr w:type="spellEnd"/>
            <w:r w:rsidRPr="008D3204">
              <w:rPr>
                <w:rFonts w:ascii="Arial" w:hAnsi="Arial" w:cs="Arial"/>
                <w:sz w:val="20"/>
                <w:szCs w:val="20"/>
                <w:lang w:val="tr-TR"/>
              </w:rPr>
              <w:t xml:space="preserve"> a patent?</w:t>
            </w:r>
          </w:p>
        </w:tc>
        <w:tc>
          <w:tcPr>
            <w:tcW w:w="5528" w:type="dxa"/>
            <w:vAlign w:val="center"/>
          </w:tcPr>
          <w:p w14:paraId="70673902" w14:textId="64C109FC" w:rsidR="00045358" w:rsidRPr="00D333F0" w:rsidRDefault="00045358" w:rsidP="004C7E6D">
            <w:pPr>
              <w:rPr>
                <w:rFonts w:ascii="Arial" w:hAnsi="Arial" w:cs="Arial"/>
                <w:sz w:val="20"/>
                <w:szCs w:val="20"/>
                <w:lang w:val="tr-TR"/>
              </w:rPr>
            </w:pPr>
            <w:r w:rsidRPr="00D333F0">
              <w:rPr>
                <w:rFonts w:ascii="Arial" w:hAnsi="Arial" w:cs="Arial"/>
                <w:color w:val="002060"/>
                <w:sz w:val="20"/>
                <w:szCs w:val="20"/>
                <w:lang w:val="tr-TR"/>
              </w:rPr>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szCs w:val="20"/>
                <w:lang w:val="tr-TR"/>
              </w:rPr>
              <w:t xml:space="preserve"> </w:t>
            </w:r>
            <w:proofErr w:type="spellStart"/>
            <w:r w:rsidR="008D3204">
              <w:rPr>
                <w:rFonts w:ascii="Arial" w:hAnsi="Arial" w:cs="Arial"/>
                <w:color w:val="002060"/>
                <w:sz w:val="20"/>
                <w:szCs w:val="20"/>
                <w:lang w:val="tr-TR"/>
              </w:rPr>
              <w:t>Yes</w:t>
            </w:r>
            <w:proofErr w:type="spellEnd"/>
            <w:r w:rsidRPr="00D333F0">
              <w:rPr>
                <w:rFonts w:ascii="Arial" w:hAnsi="Arial" w:cs="Arial"/>
                <w:color w:val="002060"/>
                <w:spacing w:val="-7"/>
                <w:sz w:val="20"/>
                <w:szCs w:val="20"/>
                <w:lang w:val="tr-TR"/>
              </w:rPr>
              <w:t xml:space="preserve"> </w:t>
            </w:r>
            <w:r w:rsidRPr="00D333F0">
              <w:rPr>
                <w:rFonts w:ascii="Arial" w:hAnsi="Arial" w:cs="Arial"/>
                <w:color w:val="002060"/>
                <w:sz w:val="20"/>
                <w:szCs w:val="20"/>
                <w:lang w:val="tr-TR"/>
              </w:rPr>
              <w:t xml:space="preserve">   </w:t>
            </w:r>
            <w:r w:rsidRPr="00D333F0">
              <w:rPr>
                <w:rFonts w:ascii="Arial" w:hAnsi="Arial" w:cs="Arial"/>
                <w:color w:val="002060"/>
                <w:sz w:val="20"/>
                <w:szCs w:val="20"/>
                <w:lang w:val="tr-TR"/>
              </w:rPr>
              <w:tab/>
              <w:t xml:space="preserve">        </w:t>
            </w:r>
            <w:r w:rsidR="00AC1A66" w:rsidRPr="00D333F0">
              <w:rPr>
                <w:rFonts w:ascii="Arial" w:hAnsi="Arial" w:cs="Arial"/>
                <w:bCs/>
                <w:color w:val="0070C0"/>
                <w:sz w:val="20"/>
                <w:lang w:val="tr-TR"/>
              </w:rPr>
              <w:fldChar w:fldCharType="begin">
                <w:ffData>
                  <w:name w:val=""/>
                  <w:enabled/>
                  <w:calcOnExit w:val="0"/>
                  <w:checkBox>
                    <w:sizeAuto/>
                    <w:default w:val="0"/>
                  </w:checkBox>
                </w:ffData>
              </w:fldChar>
            </w:r>
            <w:r w:rsidR="00AC1A66" w:rsidRPr="00D333F0">
              <w:rPr>
                <w:rFonts w:ascii="Arial" w:hAnsi="Arial" w:cs="Arial"/>
                <w:bCs/>
                <w:color w:val="0070C0"/>
                <w:sz w:val="20"/>
                <w:szCs w:val="20"/>
                <w:lang w:val="tr-TR"/>
              </w:rPr>
              <w:instrText xml:space="preserve"> FORMCHECKBOX </w:instrText>
            </w:r>
            <w:r w:rsidR="00521BEA">
              <w:rPr>
                <w:rFonts w:ascii="Arial" w:hAnsi="Arial" w:cs="Arial"/>
                <w:bCs/>
                <w:color w:val="0070C0"/>
                <w:sz w:val="20"/>
                <w:lang w:val="tr-TR"/>
              </w:rPr>
            </w:r>
            <w:r w:rsidR="00521BEA">
              <w:rPr>
                <w:rFonts w:ascii="Arial" w:hAnsi="Arial" w:cs="Arial"/>
                <w:bCs/>
                <w:color w:val="0070C0"/>
                <w:sz w:val="20"/>
                <w:lang w:val="tr-TR"/>
              </w:rPr>
              <w:fldChar w:fldCharType="separate"/>
            </w:r>
            <w:r w:rsidR="00AC1A66" w:rsidRPr="00D333F0">
              <w:rPr>
                <w:rFonts w:ascii="Arial" w:hAnsi="Arial" w:cs="Arial"/>
                <w:bCs/>
                <w:color w:val="0070C0"/>
                <w:sz w:val="20"/>
                <w:lang w:val="tr-TR"/>
              </w:rPr>
              <w:fldChar w:fldCharType="end"/>
            </w:r>
            <w:r w:rsidR="00AC1A66" w:rsidRPr="00D333F0">
              <w:rPr>
                <w:rFonts w:ascii="Arial" w:hAnsi="Arial" w:cs="Arial"/>
                <w:bCs/>
                <w:color w:val="0070C0"/>
                <w:sz w:val="20"/>
                <w:szCs w:val="20"/>
                <w:lang w:val="tr-TR"/>
              </w:rPr>
              <w:t xml:space="preserve"> </w:t>
            </w:r>
            <w:r w:rsidR="008D3204">
              <w:rPr>
                <w:rFonts w:ascii="Arial" w:hAnsi="Arial" w:cs="Arial"/>
                <w:color w:val="002060"/>
                <w:sz w:val="20"/>
                <w:szCs w:val="20"/>
                <w:lang w:val="tr-TR"/>
              </w:rPr>
              <w:t>No</w:t>
            </w:r>
          </w:p>
        </w:tc>
      </w:tr>
    </w:tbl>
    <w:p w14:paraId="20A219DE" w14:textId="6E00BDEE" w:rsidR="004E79F4" w:rsidRPr="00516D10" w:rsidRDefault="004E79F4" w:rsidP="00516D10">
      <w:pPr>
        <w:ind w:firstLine="29"/>
        <w:contextualSpacing/>
        <w:jc w:val="both"/>
        <w:rPr>
          <w:rFonts w:ascii="Arial" w:hAnsi="Arial" w:cs="Arial"/>
          <w:b/>
          <w:bCs/>
          <w:color w:val="FF0000"/>
          <w:sz w:val="21"/>
          <w:szCs w:val="21"/>
          <w:lang w:val="tr-TR"/>
        </w:rPr>
        <w:sectPr w:rsidR="004E79F4" w:rsidRPr="00516D10" w:rsidSect="004E79F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899" w:h="16837" w:code="9"/>
          <w:pgMar w:top="1440" w:right="567" w:bottom="567" w:left="567" w:header="227" w:footer="340" w:gutter="0"/>
          <w:cols w:space="708"/>
          <w:docGrid w:linePitch="360"/>
        </w:sectPr>
      </w:pPr>
    </w:p>
    <w:p w14:paraId="2D89423F" w14:textId="46362E4B" w:rsidR="008556C8" w:rsidRPr="00D333F0" w:rsidRDefault="008D3204" w:rsidP="004E79F4">
      <w:pPr>
        <w:pStyle w:val="WW-NormalWeb1"/>
        <w:tabs>
          <w:tab w:val="left" w:pos="2067"/>
        </w:tabs>
        <w:spacing w:before="0" w:after="0"/>
        <w:contextualSpacing/>
        <w:jc w:val="both"/>
        <w:rPr>
          <w:rFonts w:ascii="Arial" w:hAnsi="Arial" w:cs="Arial"/>
          <w:b/>
          <w:bCs/>
          <w:color w:val="FF0000"/>
          <w:sz w:val="18"/>
          <w:szCs w:val="18"/>
        </w:rPr>
      </w:pPr>
      <w:r w:rsidRPr="008D3204">
        <w:rPr>
          <w:rFonts w:ascii="Arial" w:hAnsi="Arial" w:cs="Arial"/>
          <w:b/>
          <w:bCs/>
          <w:color w:val="00B0F0"/>
          <w:sz w:val="16"/>
          <w:szCs w:val="16"/>
          <w:u w:val="single"/>
        </w:rPr>
        <w:lastRenderedPageBreak/>
        <w:t>(</w:t>
      </w:r>
      <w:proofErr w:type="spellStart"/>
      <w:r w:rsidRPr="008D3204">
        <w:rPr>
          <w:rFonts w:ascii="Arial" w:hAnsi="Arial" w:cs="Arial"/>
          <w:b/>
          <w:bCs/>
          <w:color w:val="00B0F0"/>
          <w:sz w:val="16"/>
          <w:szCs w:val="16"/>
          <w:u w:val="single"/>
        </w:rPr>
        <w:t>This</w:t>
      </w:r>
      <w:proofErr w:type="spellEnd"/>
      <w:r w:rsidRPr="008D3204">
        <w:rPr>
          <w:rFonts w:ascii="Arial" w:hAnsi="Arial" w:cs="Arial"/>
          <w:b/>
          <w:bCs/>
          <w:color w:val="00B0F0"/>
          <w:sz w:val="16"/>
          <w:szCs w:val="16"/>
          <w:u w:val="single"/>
        </w:rPr>
        <w:t xml:space="preserve"> form </w:t>
      </w:r>
      <w:proofErr w:type="spellStart"/>
      <w:r w:rsidRPr="008D3204">
        <w:rPr>
          <w:rFonts w:ascii="Arial" w:hAnsi="Arial" w:cs="Arial"/>
          <w:b/>
          <w:bCs/>
          <w:color w:val="00B0F0"/>
          <w:sz w:val="16"/>
          <w:szCs w:val="16"/>
          <w:u w:val="single"/>
        </w:rPr>
        <w:t>must</w:t>
      </w:r>
      <w:proofErr w:type="spellEnd"/>
      <w:r w:rsidRPr="008D3204">
        <w:rPr>
          <w:rFonts w:ascii="Arial" w:hAnsi="Arial" w:cs="Arial"/>
          <w:b/>
          <w:bCs/>
          <w:color w:val="00B0F0"/>
          <w:sz w:val="16"/>
          <w:szCs w:val="16"/>
          <w:u w:val="single"/>
        </w:rPr>
        <w:t xml:space="preserve"> be </w:t>
      </w:r>
      <w:proofErr w:type="spellStart"/>
      <w:r w:rsidRPr="008D3204">
        <w:rPr>
          <w:rFonts w:ascii="Arial" w:hAnsi="Arial" w:cs="Arial"/>
          <w:b/>
          <w:bCs/>
          <w:color w:val="00B0F0"/>
          <w:sz w:val="16"/>
          <w:szCs w:val="16"/>
          <w:u w:val="single"/>
        </w:rPr>
        <w:t>submitted</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to</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the</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Graduate</w:t>
      </w:r>
      <w:proofErr w:type="spellEnd"/>
      <w:r w:rsidRPr="008D3204">
        <w:rPr>
          <w:rFonts w:ascii="Arial" w:hAnsi="Arial" w:cs="Arial"/>
          <w:b/>
          <w:bCs/>
          <w:color w:val="00B0F0"/>
          <w:sz w:val="16"/>
          <w:szCs w:val="16"/>
          <w:u w:val="single"/>
        </w:rPr>
        <w:t xml:space="preserve"> School of Natural </w:t>
      </w:r>
      <w:proofErr w:type="spellStart"/>
      <w:r w:rsidRPr="008D3204">
        <w:rPr>
          <w:rFonts w:ascii="Arial" w:hAnsi="Arial" w:cs="Arial"/>
          <w:b/>
          <w:bCs/>
          <w:color w:val="00B0F0"/>
          <w:sz w:val="16"/>
          <w:szCs w:val="16"/>
          <w:u w:val="single"/>
        </w:rPr>
        <w:t>and</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Applied</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Sciences</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Directorate</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together</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with</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the</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PhD</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Thesis</w:t>
      </w:r>
      <w:proofErr w:type="spellEnd"/>
      <w:r w:rsidRPr="008D3204">
        <w:rPr>
          <w:rFonts w:ascii="Arial" w:hAnsi="Arial" w:cs="Arial"/>
          <w:b/>
          <w:bCs/>
          <w:color w:val="00B0F0"/>
          <w:sz w:val="16"/>
          <w:szCs w:val="16"/>
          <w:u w:val="single"/>
        </w:rPr>
        <w:t xml:space="preserve"> </w:t>
      </w:r>
      <w:proofErr w:type="spellStart"/>
      <w:r w:rsidRPr="008D3204">
        <w:rPr>
          <w:rFonts w:ascii="Arial" w:hAnsi="Arial" w:cs="Arial"/>
          <w:b/>
          <w:bCs/>
          <w:color w:val="00B0F0"/>
          <w:sz w:val="16"/>
          <w:szCs w:val="16"/>
          <w:u w:val="single"/>
        </w:rPr>
        <w:t>Proposal</w:t>
      </w:r>
      <w:proofErr w:type="spellEnd"/>
      <w:r w:rsidRPr="008D3204">
        <w:rPr>
          <w:rFonts w:ascii="Arial" w:hAnsi="Arial" w:cs="Arial"/>
          <w:b/>
          <w:bCs/>
          <w:color w:val="00B0F0"/>
          <w:sz w:val="16"/>
          <w:szCs w:val="16"/>
          <w:u w:val="single"/>
        </w:rPr>
        <w:t xml:space="preserve"> Oral </w:t>
      </w:r>
      <w:proofErr w:type="spellStart"/>
      <w:r w:rsidRPr="008D3204">
        <w:rPr>
          <w:rFonts w:ascii="Arial" w:hAnsi="Arial" w:cs="Arial"/>
          <w:b/>
          <w:bCs/>
          <w:color w:val="00B0F0"/>
          <w:sz w:val="16"/>
          <w:szCs w:val="16"/>
          <w:u w:val="single"/>
        </w:rPr>
        <w:t>Defense</w:t>
      </w:r>
      <w:proofErr w:type="spellEnd"/>
      <w:r w:rsidRPr="008D3204">
        <w:rPr>
          <w:rFonts w:ascii="Arial" w:hAnsi="Arial" w:cs="Arial"/>
          <w:b/>
          <w:bCs/>
          <w:color w:val="00B0F0"/>
          <w:sz w:val="16"/>
          <w:szCs w:val="16"/>
          <w:u w:val="single"/>
        </w:rPr>
        <w:t xml:space="preserve"> Form (Form D4).)</w:t>
      </w:r>
      <w:r w:rsidR="004E79F4" w:rsidRPr="00D333F0">
        <w:rPr>
          <w:rFonts w:ascii="Arial" w:hAnsi="Arial" w:cs="Arial"/>
          <w:b/>
          <w:bCs/>
          <w:color w:val="FF0000"/>
          <w:sz w:val="18"/>
          <w:szCs w:val="18"/>
        </w:rPr>
        <w:tab/>
      </w:r>
    </w:p>
    <w:p w14:paraId="4E98B2D8" w14:textId="77777777" w:rsidR="001B65B7" w:rsidRPr="001B65B7" w:rsidRDefault="001B65B7" w:rsidP="001B65B7">
      <w:pPr>
        <w:rPr>
          <w:rFonts w:ascii="Arial" w:hAnsi="Arial" w:cs="Arial"/>
          <w:b/>
          <w:bCs/>
          <w:color w:val="FF0000"/>
          <w:sz w:val="16"/>
          <w:szCs w:val="16"/>
          <w:lang w:val="tr-TR"/>
        </w:rPr>
      </w:pPr>
    </w:p>
    <w:p w14:paraId="5311F51D" w14:textId="1744FA5F" w:rsidR="001B65B7" w:rsidRPr="001B65B7" w:rsidRDefault="008D3204" w:rsidP="001B65B7">
      <w:pPr>
        <w:pStyle w:val="WW-NormalWeb1"/>
        <w:spacing w:before="0" w:after="0"/>
        <w:contextualSpacing/>
        <w:jc w:val="both"/>
        <w:rPr>
          <w:rFonts w:ascii="Arial" w:hAnsi="Arial" w:cs="Arial"/>
          <w:b/>
          <w:bCs/>
          <w:color w:val="FF0000"/>
          <w:sz w:val="16"/>
          <w:szCs w:val="16"/>
        </w:rPr>
      </w:pP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PhD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Thesis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Proposal</w:t>
      </w:r>
      <w:proofErr w:type="spellEnd"/>
      <w:r w:rsidRPr="008D3204">
        <w:rPr>
          <w:rFonts w:ascii="Arial" w:hAnsi="Arial" w:cs="Arial"/>
          <w:b/>
          <w:bCs/>
          <w:color w:val="FF0000"/>
          <w:sz w:val="16"/>
          <w:szCs w:val="16"/>
        </w:rPr>
        <w:t xml:space="preserve"> form is </w:t>
      </w:r>
      <w:proofErr w:type="spellStart"/>
      <w:r w:rsidRPr="008D3204">
        <w:rPr>
          <w:rFonts w:ascii="Arial" w:hAnsi="Arial" w:cs="Arial"/>
          <w:b/>
          <w:bCs/>
          <w:color w:val="FF0000"/>
          <w:sz w:val="16"/>
          <w:szCs w:val="16"/>
        </w:rPr>
        <w:t>expected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to</w:t>
      </w:r>
      <w:proofErr w:type="spellEnd"/>
      <w:r w:rsidRPr="008D3204">
        <w:rPr>
          <w:rFonts w:ascii="Arial" w:hAnsi="Arial" w:cs="Arial"/>
          <w:b/>
          <w:bCs/>
          <w:color w:val="FF0000"/>
          <w:sz w:val="16"/>
          <w:szCs w:val="16"/>
        </w:rPr>
        <w:t xml:space="preserve"> be </w:t>
      </w:r>
      <w:proofErr w:type="spellStart"/>
      <w:r w:rsidRPr="008D3204">
        <w:rPr>
          <w:rFonts w:ascii="Arial" w:hAnsi="Arial" w:cs="Arial"/>
          <w:b/>
          <w:bCs/>
          <w:color w:val="FF0000"/>
          <w:sz w:val="16"/>
          <w:szCs w:val="16"/>
        </w:rPr>
        <w:t>prepared</w:t>
      </w:r>
      <w:proofErr w:type="spellEnd"/>
      <w:r w:rsidRPr="008D3204">
        <w:rPr>
          <w:rFonts w:ascii="Arial" w:hAnsi="Arial" w:cs="Arial"/>
          <w:b/>
          <w:bCs/>
          <w:color w:val="FF0000"/>
          <w:sz w:val="16"/>
          <w:szCs w:val="16"/>
        </w:rPr>
        <w:t xml:space="preserve"> in </w:t>
      </w:r>
      <w:proofErr w:type="spellStart"/>
      <w:r w:rsidRPr="008D3204">
        <w:rPr>
          <w:rFonts w:ascii="Arial" w:hAnsi="Arial" w:cs="Arial"/>
          <w:b/>
          <w:bCs/>
          <w:color w:val="FF0000"/>
          <w:sz w:val="16"/>
          <w:szCs w:val="16"/>
        </w:rPr>
        <w:t>Arial</w:t>
      </w:r>
      <w:proofErr w:type="spellEnd"/>
      <w:r w:rsidRPr="008D3204">
        <w:rPr>
          <w:rFonts w:ascii="Arial" w:hAnsi="Arial" w:cs="Arial"/>
          <w:b/>
          <w:bCs/>
          <w:color w:val="FF0000"/>
          <w:sz w:val="16"/>
          <w:szCs w:val="16"/>
        </w:rPr>
        <w:t xml:space="preserve"> 9 font </w:t>
      </w:r>
      <w:proofErr w:type="spellStart"/>
      <w:r w:rsidRPr="008D3204">
        <w:rPr>
          <w:rFonts w:ascii="Arial" w:hAnsi="Arial" w:cs="Arial"/>
          <w:b/>
          <w:bCs/>
          <w:color w:val="FF0000"/>
          <w:sz w:val="16"/>
          <w:szCs w:val="16"/>
        </w:rPr>
        <w:t>and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taking</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into</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account</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explanations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provided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under</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each</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heading</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u w:val="single"/>
        </w:rPr>
        <w:t>must</w:t>
      </w:r>
      <w:proofErr w:type="spellEnd"/>
      <w:r w:rsidRPr="008D3204">
        <w:rPr>
          <w:rFonts w:ascii="Arial" w:hAnsi="Arial" w:cs="Arial"/>
          <w:b/>
          <w:bCs/>
          <w:color w:val="FF0000"/>
          <w:sz w:val="16"/>
          <w:szCs w:val="16"/>
          <w:u w:val="single"/>
        </w:rPr>
        <w:t xml:space="preserve"> be at </w:t>
      </w:r>
      <w:proofErr w:type="spellStart"/>
      <w:r w:rsidRPr="008D3204">
        <w:rPr>
          <w:rFonts w:ascii="Arial" w:hAnsi="Arial" w:cs="Arial"/>
          <w:b/>
          <w:bCs/>
          <w:color w:val="FF0000"/>
          <w:sz w:val="16"/>
          <w:szCs w:val="16"/>
          <w:u w:val="single"/>
        </w:rPr>
        <w:t>least</w:t>
      </w:r>
      <w:proofErr w:type="spellEnd"/>
      <w:r w:rsidRPr="008D3204">
        <w:rPr>
          <w:rFonts w:ascii="Arial" w:hAnsi="Arial" w:cs="Arial"/>
          <w:b/>
          <w:bCs/>
          <w:color w:val="FF0000"/>
          <w:sz w:val="16"/>
          <w:szCs w:val="16"/>
          <w:u w:val="single"/>
        </w:rPr>
        <w:t xml:space="preserve"> 12 </w:t>
      </w:r>
      <w:proofErr w:type="spellStart"/>
      <w:r w:rsidRPr="008D3204">
        <w:rPr>
          <w:rFonts w:ascii="Arial" w:hAnsi="Arial" w:cs="Arial"/>
          <w:b/>
          <w:bCs/>
          <w:color w:val="FF0000"/>
          <w:sz w:val="16"/>
          <w:szCs w:val="16"/>
          <w:u w:val="single"/>
        </w:rPr>
        <w:t>pages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excluding</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appendices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and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should</w:t>
      </w:r>
      <w:proofErr w:type="spellEnd"/>
      <w:r w:rsidRPr="008D3204">
        <w:rPr>
          <w:rFonts w:ascii="Arial" w:hAnsi="Arial" w:cs="Arial"/>
          <w:b/>
          <w:bCs/>
          <w:color w:val="FF0000"/>
          <w:sz w:val="16"/>
          <w:szCs w:val="16"/>
        </w:rPr>
        <w:t xml:space="preserve"> not </w:t>
      </w:r>
      <w:proofErr w:type="spellStart"/>
      <w:r w:rsidRPr="008D3204">
        <w:rPr>
          <w:rFonts w:ascii="Arial" w:hAnsi="Arial" w:cs="Arial"/>
          <w:b/>
          <w:bCs/>
          <w:color w:val="FF0000"/>
          <w:sz w:val="16"/>
          <w:szCs w:val="16"/>
        </w:rPr>
        <w:t>exceed</w:t>
      </w:r>
      <w:proofErr w:type="spellEnd"/>
      <w:r w:rsidRPr="008D3204">
        <w:rPr>
          <w:rFonts w:ascii="Arial" w:hAnsi="Arial" w:cs="Arial"/>
          <w:b/>
          <w:bCs/>
          <w:color w:val="FF0000"/>
          <w:sz w:val="16"/>
          <w:szCs w:val="16"/>
        </w:rPr>
        <w:t xml:space="preserve"> a total of 25 </w:t>
      </w:r>
      <w:proofErr w:type="spellStart"/>
      <w:r w:rsidRPr="008D3204">
        <w:rPr>
          <w:rFonts w:ascii="Arial" w:hAnsi="Arial" w:cs="Arial"/>
          <w:b/>
          <w:bCs/>
          <w:color w:val="FF0000"/>
          <w:sz w:val="16"/>
          <w:szCs w:val="16"/>
        </w:rPr>
        <w:t>pages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Files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stored</w:t>
      </w:r>
      <w:proofErr w:type="spellEnd"/>
      <w:r w:rsidRPr="008D3204">
        <w:rPr>
          <w:rFonts w:ascii="Arial" w:hAnsi="Arial" w:cs="Arial"/>
          <w:b/>
          <w:bCs/>
          <w:color w:val="FF0000"/>
          <w:sz w:val="16"/>
          <w:szCs w:val="16"/>
        </w:rPr>
        <w:t>/</w:t>
      </w:r>
      <w:proofErr w:type="spellStart"/>
      <w:r w:rsidRPr="008D3204">
        <w:rPr>
          <w:rFonts w:ascii="Arial" w:hAnsi="Arial" w:cs="Arial"/>
          <w:b/>
          <w:bCs/>
          <w:color w:val="FF0000"/>
          <w:sz w:val="16"/>
          <w:szCs w:val="16"/>
        </w:rPr>
        <w:t>shared</w:t>
      </w:r>
      <w:proofErr w:type="spellEnd"/>
      <w:r w:rsidRPr="008D3204">
        <w:rPr>
          <w:rFonts w:ascii="Arial" w:hAnsi="Arial" w:cs="Arial"/>
          <w:b/>
          <w:bCs/>
          <w:color w:val="FF0000"/>
          <w:sz w:val="16"/>
          <w:szCs w:val="16"/>
        </w:rPr>
        <w:t xml:space="preserve"> on file </w:t>
      </w:r>
      <w:proofErr w:type="spellStart"/>
      <w:r w:rsidRPr="008D3204">
        <w:rPr>
          <w:rFonts w:ascii="Arial" w:hAnsi="Arial" w:cs="Arial"/>
          <w:b/>
          <w:bCs/>
          <w:color w:val="FF0000"/>
          <w:sz w:val="16"/>
          <w:szCs w:val="16"/>
        </w:rPr>
        <w:t>storage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systems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and</w:t>
      </w:r>
      <w:proofErr w:type="spellEnd"/>
      <w:r w:rsidRPr="008D3204">
        <w:rPr>
          <w:rFonts w:ascii="Arial" w:hAnsi="Arial" w:cs="Arial"/>
          <w:b/>
          <w:bCs/>
          <w:color w:val="FF0000"/>
          <w:sz w:val="16"/>
          <w:szCs w:val="16"/>
        </w:rPr>
        <w:t>/</w:t>
      </w:r>
      <w:proofErr w:type="spellStart"/>
      <w:r w:rsidRPr="008D3204">
        <w:rPr>
          <w:rFonts w:ascii="Arial" w:hAnsi="Arial" w:cs="Arial"/>
          <w:b/>
          <w:bCs/>
          <w:color w:val="FF0000"/>
          <w:sz w:val="16"/>
          <w:szCs w:val="16"/>
        </w:rPr>
        <w:t>or</w:t>
      </w:r>
      <w:proofErr w:type="spellEnd"/>
      <w:r w:rsidRPr="008D3204">
        <w:rPr>
          <w:rFonts w:ascii="Arial" w:hAnsi="Arial" w:cs="Arial"/>
          <w:b/>
          <w:bCs/>
          <w:color w:val="FF0000"/>
          <w:sz w:val="16"/>
          <w:szCs w:val="16"/>
        </w:rPr>
        <w:t xml:space="preserve"> web </w:t>
      </w:r>
      <w:proofErr w:type="spellStart"/>
      <w:r w:rsidRPr="008D3204">
        <w:rPr>
          <w:rFonts w:ascii="Arial" w:hAnsi="Arial" w:cs="Arial"/>
          <w:b/>
          <w:bCs/>
          <w:color w:val="FF0000"/>
          <w:sz w:val="16"/>
          <w:szCs w:val="16"/>
        </w:rPr>
        <w:t>pages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should</w:t>
      </w:r>
      <w:proofErr w:type="spellEnd"/>
      <w:r w:rsidRPr="008D3204">
        <w:rPr>
          <w:rFonts w:ascii="Arial" w:hAnsi="Arial" w:cs="Arial"/>
          <w:b/>
          <w:bCs/>
          <w:color w:val="FF0000"/>
          <w:sz w:val="16"/>
          <w:szCs w:val="16"/>
        </w:rPr>
        <w:t xml:space="preserve"> not be </w:t>
      </w:r>
      <w:proofErr w:type="spellStart"/>
      <w:r w:rsidRPr="008D3204">
        <w:rPr>
          <w:rFonts w:ascii="Arial" w:hAnsi="Arial" w:cs="Arial"/>
          <w:b/>
          <w:bCs/>
          <w:color w:val="FF0000"/>
          <w:sz w:val="16"/>
          <w:szCs w:val="16"/>
        </w:rPr>
        <w:t>linked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to</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share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thesis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content</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outside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boundaries</w:t>
      </w:r>
      <w:proofErr w:type="spellEnd"/>
      <w:r w:rsidRPr="008D3204">
        <w:rPr>
          <w:rFonts w:ascii="Arial" w:hAnsi="Arial" w:cs="Arial"/>
          <w:b/>
          <w:bCs/>
          <w:color w:val="FF0000"/>
          <w:sz w:val="16"/>
          <w:szCs w:val="16"/>
        </w:rPr>
        <w:t xml:space="preserve"> of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application</w:t>
      </w:r>
      <w:proofErr w:type="spellEnd"/>
      <w:r w:rsidRPr="008D3204">
        <w:rPr>
          <w:rFonts w:ascii="Arial" w:hAnsi="Arial" w:cs="Arial"/>
          <w:b/>
          <w:bCs/>
          <w:color w:val="FF0000"/>
          <w:sz w:val="16"/>
          <w:szCs w:val="16"/>
        </w:rPr>
        <w:t xml:space="preserve"> form.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form </w:t>
      </w:r>
      <w:proofErr w:type="spellStart"/>
      <w:r w:rsidRPr="008D3204">
        <w:rPr>
          <w:rFonts w:ascii="Arial" w:hAnsi="Arial" w:cs="Arial"/>
          <w:b/>
          <w:bCs/>
          <w:color w:val="FF0000"/>
          <w:sz w:val="16"/>
          <w:szCs w:val="16"/>
        </w:rPr>
        <w:t>should</w:t>
      </w:r>
      <w:proofErr w:type="spellEnd"/>
      <w:r w:rsidRPr="008D3204">
        <w:rPr>
          <w:rFonts w:ascii="Arial" w:hAnsi="Arial" w:cs="Arial"/>
          <w:b/>
          <w:bCs/>
          <w:color w:val="FF0000"/>
          <w:sz w:val="16"/>
          <w:szCs w:val="16"/>
        </w:rPr>
        <w:t xml:space="preserve"> not be </w:t>
      </w:r>
      <w:proofErr w:type="spellStart"/>
      <w:r w:rsidRPr="008D3204">
        <w:rPr>
          <w:rFonts w:ascii="Arial" w:hAnsi="Arial" w:cs="Arial"/>
          <w:b/>
          <w:bCs/>
          <w:color w:val="FF0000"/>
          <w:sz w:val="16"/>
          <w:szCs w:val="16"/>
        </w:rPr>
        <w:t>left</w:t>
      </w:r>
      <w:proofErr w:type="spellEnd"/>
      <w:r w:rsidRPr="008D3204">
        <w:rPr>
          <w:rFonts w:ascii="Arial" w:hAnsi="Arial" w:cs="Arial"/>
          <w:b/>
          <w:bCs/>
          <w:color w:val="FF0000"/>
          <w:sz w:val="16"/>
          <w:szCs w:val="16"/>
        </w:rPr>
        <w:t xml:space="preserve"> in </w:t>
      </w:r>
      <w:proofErr w:type="spellStart"/>
      <w:r w:rsidRPr="008D3204">
        <w:rPr>
          <w:rFonts w:ascii="Arial" w:hAnsi="Arial" w:cs="Arial"/>
          <w:b/>
          <w:bCs/>
          <w:color w:val="FF0000"/>
          <w:sz w:val="16"/>
          <w:szCs w:val="16"/>
        </w:rPr>
        <w:t>track</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changes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mode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and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must</w:t>
      </w:r>
      <w:proofErr w:type="spellEnd"/>
      <w:r w:rsidRPr="008D3204">
        <w:rPr>
          <w:rFonts w:ascii="Arial" w:hAnsi="Arial" w:cs="Arial"/>
          <w:b/>
          <w:bCs/>
          <w:color w:val="FF0000"/>
          <w:sz w:val="16"/>
          <w:szCs w:val="16"/>
        </w:rPr>
        <w:t xml:space="preserve"> not </w:t>
      </w:r>
      <w:proofErr w:type="spellStart"/>
      <w:r w:rsidRPr="008D3204">
        <w:rPr>
          <w:rFonts w:ascii="Arial" w:hAnsi="Arial" w:cs="Arial"/>
          <w:b/>
          <w:bCs/>
          <w:color w:val="FF0000"/>
          <w:sz w:val="16"/>
          <w:szCs w:val="16"/>
        </w:rPr>
        <w:t>contain</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comments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content</w:t>
      </w:r>
      <w:proofErr w:type="spellEnd"/>
      <w:r w:rsidRPr="008D3204">
        <w:rPr>
          <w:rFonts w:ascii="Arial" w:hAnsi="Arial" w:cs="Arial"/>
          <w:b/>
          <w:bCs/>
          <w:color w:val="FF0000"/>
          <w:sz w:val="16"/>
          <w:szCs w:val="16"/>
        </w:rPr>
        <w:t xml:space="preserve"> of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form </w:t>
      </w:r>
      <w:proofErr w:type="spellStart"/>
      <w:r w:rsidRPr="008D3204">
        <w:rPr>
          <w:rFonts w:ascii="Arial" w:hAnsi="Arial" w:cs="Arial"/>
          <w:b/>
          <w:bCs/>
          <w:color w:val="FF0000"/>
          <w:sz w:val="16"/>
          <w:szCs w:val="16"/>
        </w:rPr>
        <w:t>should</w:t>
      </w:r>
      <w:proofErr w:type="spellEnd"/>
      <w:r w:rsidRPr="008D3204">
        <w:rPr>
          <w:rFonts w:ascii="Arial" w:hAnsi="Arial" w:cs="Arial"/>
          <w:b/>
          <w:bCs/>
          <w:color w:val="FF0000"/>
          <w:sz w:val="16"/>
          <w:szCs w:val="16"/>
        </w:rPr>
        <w:t xml:space="preserve"> not be </w:t>
      </w:r>
      <w:proofErr w:type="spellStart"/>
      <w:r w:rsidRPr="008D3204">
        <w:rPr>
          <w:rFonts w:ascii="Arial" w:hAnsi="Arial" w:cs="Arial"/>
          <w:b/>
          <w:bCs/>
          <w:color w:val="FF0000"/>
          <w:sz w:val="16"/>
          <w:szCs w:val="16"/>
        </w:rPr>
        <w:t>shared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separately</w:t>
      </w:r>
      <w:proofErr w:type="spellEnd"/>
      <w:r w:rsidRPr="008D3204">
        <w:rPr>
          <w:rFonts w:ascii="Arial" w:hAnsi="Arial" w:cs="Arial"/>
          <w:b/>
          <w:bCs/>
          <w:color w:val="FF0000"/>
          <w:sz w:val="16"/>
          <w:szCs w:val="16"/>
        </w:rPr>
        <w:t xml:space="preserve"> as an </w:t>
      </w:r>
      <w:proofErr w:type="spellStart"/>
      <w:r w:rsidRPr="008D3204">
        <w:rPr>
          <w:rFonts w:ascii="Arial" w:hAnsi="Arial" w:cs="Arial"/>
          <w:b/>
          <w:bCs/>
          <w:color w:val="FF0000"/>
          <w:sz w:val="16"/>
          <w:szCs w:val="16"/>
        </w:rPr>
        <w:t>attachment</w:t>
      </w:r>
      <w:proofErr w:type="spellEnd"/>
      <w:r w:rsidRPr="008D3204">
        <w:rPr>
          <w:rFonts w:ascii="Arial" w:hAnsi="Arial" w:cs="Arial"/>
          <w:b/>
          <w:bCs/>
          <w:color w:val="FF0000"/>
          <w:sz w:val="16"/>
          <w:szCs w:val="16"/>
        </w:rPr>
        <w:t xml:space="preserve"> in a </w:t>
      </w:r>
      <w:proofErr w:type="spellStart"/>
      <w:r w:rsidRPr="008D3204">
        <w:rPr>
          <w:rFonts w:ascii="Arial" w:hAnsi="Arial" w:cs="Arial"/>
          <w:b/>
          <w:bCs/>
          <w:color w:val="FF0000"/>
          <w:sz w:val="16"/>
          <w:szCs w:val="16"/>
        </w:rPr>
        <w:t>different</w:t>
      </w:r>
      <w:proofErr w:type="spellEnd"/>
      <w:r w:rsidRPr="008D3204">
        <w:rPr>
          <w:rFonts w:ascii="Arial" w:hAnsi="Arial" w:cs="Arial"/>
          <w:b/>
          <w:bCs/>
          <w:color w:val="FF0000"/>
          <w:sz w:val="16"/>
          <w:szCs w:val="16"/>
        </w:rPr>
        <w:t xml:space="preserve"> file. </w:t>
      </w:r>
      <w:proofErr w:type="spellStart"/>
      <w:r w:rsidRPr="008D3204">
        <w:rPr>
          <w:rFonts w:ascii="Arial" w:hAnsi="Arial" w:cs="Arial"/>
          <w:b/>
          <w:bCs/>
          <w:color w:val="FF0000"/>
          <w:sz w:val="16"/>
          <w:szCs w:val="16"/>
        </w:rPr>
        <w:t>All</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information</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regarding</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thesis</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proposal</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must</w:t>
      </w:r>
      <w:proofErr w:type="spellEnd"/>
      <w:r w:rsidRPr="008D3204">
        <w:rPr>
          <w:rFonts w:ascii="Arial" w:hAnsi="Arial" w:cs="Arial"/>
          <w:b/>
          <w:bCs/>
          <w:color w:val="FF0000"/>
          <w:sz w:val="16"/>
          <w:szCs w:val="16"/>
        </w:rPr>
        <w:t xml:space="preserve"> be </w:t>
      </w:r>
      <w:proofErr w:type="spellStart"/>
      <w:r w:rsidRPr="008D3204">
        <w:rPr>
          <w:rFonts w:ascii="Arial" w:hAnsi="Arial" w:cs="Arial"/>
          <w:b/>
          <w:bCs/>
          <w:color w:val="FF0000"/>
          <w:sz w:val="16"/>
          <w:szCs w:val="16"/>
        </w:rPr>
        <w:t>included</w:t>
      </w:r>
      <w:proofErr w:type="spellEnd"/>
      <w:r w:rsidRPr="008D3204">
        <w:rPr>
          <w:rFonts w:ascii="Arial" w:hAnsi="Arial" w:cs="Arial"/>
          <w:b/>
          <w:bCs/>
          <w:color w:val="FF0000"/>
          <w:sz w:val="16"/>
          <w:szCs w:val="16"/>
        </w:rPr>
        <w:t xml:space="preserve"> in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relevant</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sections</w:t>
      </w:r>
      <w:proofErr w:type="spellEnd"/>
      <w:r w:rsidRPr="008D3204">
        <w:rPr>
          <w:rFonts w:ascii="Arial" w:hAnsi="Arial" w:cs="Arial"/>
          <w:b/>
          <w:bCs/>
          <w:color w:val="FF0000"/>
          <w:sz w:val="16"/>
          <w:szCs w:val="16"/>
        </w:rPr>
        <w:t xml:space="preserve"> of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form, </w:t>
      </w:r>
      <w:proofErr w:type="spellStart"/>
      <w:r w:rsidRPr="008D3204">
        <w:rPr>
          <w:rFonts w:ascii="Arial" w:hAnsi="Arial" w:cs="Arial"/>
          <w:b/>
          <w:bCs/>
          <w:color w:val="FF0000"/>
          <w:sz w:val="16"/>
          <w:szCs w:val="16"/>
        </w:rPr>
        <w:t>and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final </w:t>
      </w:r>
      <w:proofErr w:type="spellStart"/>
      <w:r w:rsidRPr="008D3204">
        <w:rPr>
          <w:rFonts w:ascii="Arial" w:hAnsi="Arial" w:cs="Arial"/>
          <w:b/>
          <w:bCs/>
          <w:color w:val="FF0000"/>
          <w:sz w:val="16"/>
          <w:szCs w:val="16"/>
        </w:rPr>
        <w:t>version</w:t>
      </w:r>
      <w:proofErr w:type="spellEnd"/>
      <w:r w:rsidRPr="008D3204">
        <w:rPr>
          <w:rFonts w:ascii="Arial" w:hAnsi="Arial" w:cs="Arial"/>
          <w:b/>
          <w:bCs/>
          <w:color w:val="FF0000"/>
          <w:sz w:val="16"/>
          <w:szCs w:val="16"/>
        </w:rPr>
        <w:t xml:space="preserve"> of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form </w:t>
      </w:r>
      <w:proofErr w:type="spellStart"/>
      <w:r w:rsidRPr="008D3204">
        <w:rPr>
          <w:rFonts w:ascii="Arial" w:hAnsi="Arial" w:cs="Arial"/>
          <w:b/>
          <w:bCs/>
          <w:color w:val="FF0000"/>
          <w:sz w:val="16"/>
          <w:szCs w:val="16"/>
        </w:rPr>
        <w:t>must</w:t>
      </w:r>
      <w:proofErr w:type="spellEnd"/>
      <w:r w:rsidRPr="008D3204">
        <w:rPr>
          <w:rFonts w:ascii="Arial" w:hAnsi="Arial" w:cs="Arial"/>
          <w:b/>
          <w:bCs/>
          <w:color w:val="FF0000"/>
          <w:sz w:val="16"/>
          <w:szCs w:val="16"/>
        </w:rPr>
        <w:t xml:space="preserve"> be </w:t>
      </w:r>
      <w:proofErr w:type="spellStart"/>
      <w:r w:rsidRPr="008D3204">
        <w:rPr>
          <w:rFonts w:ascii="Arial" w:hAnsi="Arial" w:cs="Arial"/>
          <w:b/>
          <w:bCs/>
          <w:color w:val="FF0000"/>
          <w:sz w:val="16"/>
          <w:szCs w:val="16"/>
        </w:rPr>
        <w:t>uploaded</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to</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the</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application</w:t>
      </w:r>
      <w:proofErr w:type="spellEnd"/>
      <w:r w:rsidRPr="008D3204">
        <w:rPr>
          <w:rFonts w:ascii="Arial" w:hAnsi="Arial" w:cs="Arial"/>
          <w:b/>
          <w:bCs/>
          <w:color w:val="FF0000"/>
          <w:sz w:val="16"/>
          <w:szCs w:val="16"/>
        </w:rPr>
        <w:t xml:space="preserve"> </w:t>
      </w:r>
      <w:proofErr w:type="spellStart"/>
      <w:r w:rsidRPr="008D3204">
        <w:rPr>
          <w:rFonts w:ascii="Arial" w:hAnsi="Arial" w:cs="Arial"/>
          <w:b/>
          <w:bCs/>
          <w:color w:val="FF0000"/>
          <w:sz w:val="16"/>
          <w:szCs w:val="16"/>
        </w:rPr>
        <w:t>system</w:t>
      </w:r>
      <w:proofErr w:type="spellEnd"/>
      <w:r w:rsidRPr="008D3204">
        <w:rPr>
          <w:rFonts w:ascii="Arial" w:hAnsi="Arial" w:cs="Arial"/>
          <w:b/>
          <w:bCs/>
          <w:color w:val="FF0000"/>
          <w:sz w:val="16"/>
          <w:szCs w:val="16"/>
        </w:rPr>
        <w:t xml:space="preserve"> as a </w:t>
      </w:r>
      <w:proofErr w:type="spellStart"/>
      <w:r w:rsidRPr="008D3204">
        <w:rPr>
          <w:rFonts w:ascii="Arial" w:hAnsi="Arial" w:cs="Arial"/>
          <w:b/>
          <w:bCs/>
          <w:color w:val="FF0000"/>
          <w:sz w:val="16"/>
          <w:szCs w:val="16"/>
        </w:rPr>
        <w:t>single</w:t>
      </w:r>
      <w:proofErr w:type="spellEnd"/>
      <w:r w:rsidRPr="008D3204">
        <w:rPr>
          <w:rFonts w:ascii="Arial" w:hAnsi="Arial" w:cs="Arial"/>
          <w:b/>
          <w:bCs/>
          <w:color w:val="FF0000"/>
          <w:sz w:val="16"/>
          <w:szCs w:val="16"/>
        </w:rPr>
        <w:t xml:space="preserve"> file.</w:t>
      </w:r>
    </w:p>
    <w:p w14:paraId="6073E9EE" w14:textId="77777777" w:rsidR="00A5590C" w:rsidRPr="00D333F0" w:rsidRDefault="00A5590C" w:rsidP="00373BFD">
      <w:pPr>
        <w:pStyle w:val="WW-NormalWeb1"/>
        <w:spacing w:before="0" w:after="0"/>
        <w:contextualSpacing/>
        <w:jc w:val="both"/>
        <w:rPr>
          <w:rFonts w:ascii="Arial" w:hAnsi="Arial" w:cs="Arial"/>
          <w:b/>
          <w:sz w:val="18"/>
          <w:szCs w:val="18"/>
        </w:rPr>
      </w:pPr>
    </w:p>
    <w:tbl>
      <w:tblPr>
        <w:tblW w:w="48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27"/>
      </w:tblGrid>
      <w:tr w:rsidR="00BB4D28" w:rsidRPr="00D333F0" w14:paraId="58A42F1D" w14:textId="77777777" w:rsidTr="000146E7">
        <w:trPr>
          <w:trHeight w:val="418"/>
        </w:trPr>
        <w:tc>
          <w:tcPr>
            <w:tcW w:w="5000" w:type="pct"/>
            <w:vAlign w:val="center"/>
          </w:tcPr>
          <w:p w14:paraId="59E245FF" w14:textId="1F57913B" w:rsidR="00BB4D28" w:rsidRPr="00D333F0" w:rsidRDefault="00C718F5" w:rsidP="008D3204">
            <w:pPr>
              <w:pStyle w:val="WW-NormalWeb1"/>
              <w:spacing w:before="0" w:after="0"/>
              <w:ind w:right="242"/>
              <w:contextualSpacing/>
              <w:rPr>
                <w:rFonts w:ascii="Arial" w:hAnsi="Arial" w:cs="Arial"/>
                <w:color w:val="000000"/>
                <w:sz w:val="18"/>
                <w:szCs w:val="18"/>
              </w:rPr>
            </w:pPr>
            <w:proofErr w:type="spellStart"/>
            <w:r>
              <w:rPr>
                <w:rFonts w:ascii="Arial" w:hAnsi="Arial" w:cs="Arial"/>
                <w:b/>
                <w:color w:val="000000"/>
                <w:sz w:val="18"/>
                <w:szCs w:val="18"/>
              </w:rPr>
              <w:t>Thesis</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Title</w:t>
            </w:r>
            <w:proofErr w:type="spellEnd"/>
            <w:r w:rsidR="00BB4D28" w:rsidRPr="00D333F0">
              <w:rPr>
                <w:rFonts w:ascii="Arial" w:hAnsi="Arial" w:cs="Arial"/>
                <w:b/>
                <w:color w:val="000000"/>
                <w:sz w:val="18"/>
                <w:szCs w:val="18"/>
              </w:rPr>
              <w:t>:</w:t>
            </w:r>
            <w:r w:rsidR="00612763" w:rsidRPr="00D333F0">
              <w:rPr>
                <w:rFonts w:ascii="Arial" w:hAnsi="Arial" w:cs="Arial"/>
                <w:b/>
                <w:color w:val="000000"/>
                <w:sz w:val="18"/>
                <w:szCs w:val="18"/>
              </w:rPr>
              <w:t xml:space="preserve"> </w:t>
            </w:r>
          </w:p>
        </w:tc>
      </w:tr>
    </w:tbl>
    <w:p w14:paraId="2DB03F75" w14:textId="77777777" w:rsidR="00BB4D28" w:rsidRPr="00D333F0" w:rsidRDefault="00BB4D28" w:rsidP="00373BFD">
      <w:pPr>
        <w:pStyle w:val="WW-NormalWeb1"/>
        <w:spacing w:before="0" w:after="0"/>
        <w:contextualSpacing/>
        <w:jc w:val="both"/>
        <w:rPr>
          <w:rFonts w:ascii="Arial" w:hAnsi="Arial" w:cs="Arial"/>
          <w:b/>
          <w:sz w:val="18"/>
          <w:szCs w:val="18"/>
        </w:rPr>
      </w:pPr>
    </w:p>
    <w:p w14:paraId="5D7F2FC3" w14:textId="18CA5CCC" w:rsidR="00BB4D28" w:rsidRPr="00D333F0" w:rsidRDefault="008D3204" w:rsidP="00373BFD">
      <w:pPr>
        <w:pStyle w:val="Balk1"/>
        <w:numPr>
          <w:ilvl w:val="0"/>
          <w:numId w:val="0"/>
        </w:numPr>
        <w:tabs>
          <w:tab w:val="left" w:pos="284"/>
        </w:tabs>
        <w:contextualSpacing/>
        <w:jc w:val="both"/>
        <w:rPr>
          <w:rFonts w:ascii="Arial" w:hAnsi="Arial" w:cs="Arial"/>
          <w:sz w:val="18"/>
          <w:szCs w:val="18"/>
        </w:rPr>
      </w:pPr>
      <w:r>
        <w:rPr>
          <w:rFonts w:ascii="Arial" w:hAnsi="Arial" w:cs="Arial"/>
          <w:sz w:val="18"/>
          <w:szCs w:val="18"/>
        </w:rPr>
        <w:t>SUMMARY</w:t>
      </w:r>
    </w:p>
    <w:p w14:paraId="735837E2" w14:textId="77777777" w:rsidR="00BB4D28" w:rsidRPr="00D333F0" w:rsidRDefault="00BB4D28" w:rsidP="00373BFD">
      <w:pPr>
        <w:pStyle w:val="OrtaKlavuz1-Vurgu21"/>
        <w:spacing w:after="0" w:line="240" w:lineRule="auto"/>
        <w:ind w:left="0"/>
        <w:jc w:val="both"/>
        <w:rPr>
          <w:rFonts w:ascii="Arial" w:hAnsi="Arial" w:cs="Arial"/>
          <w:sz w:val="18"/>
          <w:szCs w:val="18"/>
          <w:lang w:val="tr-TR"/>
        </w:rPr>
      </w:pPr>
    </w:p>
    <w:p w14:paraId="1A64D676" w14:textId="76201854" w:rsidR="00BB4D28" w:rsidRPr="00D333F0" w:rsidRDefault="008D3204" w:rsidP="00373BFD">
      <w:pPr>
        <w:pStyle w:val="OrtaKlavuz1-Vurgu21"/>
        <w:spacing w:after="0" w:line="240" w:lineRule="auto"/>
        <w:ind w:left="0"/>
        <w:jc w:val="both"/>
        <w:rPr>
          <w:rFonts w:ascii="Arial" w:hAnsi="Arial" w:cs="Arial"/>
          <w:sz w:val="18"/>
          <w:szCs w:val="18"/>
          <w:lang w:val="tr-TR"/>
        </w:rPr>
      </w:pPr>
      <w:proofErr w:type="spellStart"/>
      <w:r w:rsidRPr="008D3204">
        <w:rPr>
          <w:rFonts w:ascii="Arial" w:hAnsi="Arial" w:cs="Arial"/>
          <w:sz w:val="18"/>
          <w:szCs w:val="18"/>
          <w:lang w:val="tr-TR"/>
        </w:rPr>
        <w:t>It</w:t>
      </w:r>
      <w:proofErr w:type="spellEnd"/>
      <w:r w:rsidRPr="008D3204">
        <w:rPr>
          <w:rFonts w:ascii="Arial" w:hAnsi="Arial" w:cs="Arial"/>
          <w:sz w:val="18"/>
          <w:szCs w:val="18"/>
          <w:lang w:val="tr-TR"/>
        </w:rPr>
        <w:t xml:space="preserve"> is </w:t>
      </w:r>
      <w:proofErr w:type="spellStart"/>
      <w:r w:rsidRPr="008D3204">
        <w:rPr>
          <w:rFonts w:ascii="Arial" w:hAnsi="Arial" w:cs="Arial"/>
          <w:sz w:val="18"/>
          <w:szCs w:val="18"/>
          <w:lang w:val="tr-TR"/>
        </w:rPr>
        <w:t>expected</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that</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the</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Turkish</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and</w:t>
      </w:r>
      <w:proofErr w:type="spellEnd"/>
      <w:r w:rsidRPr="008D3204">
        <w:rPr>
          <w:rFonts w:ascii="Arial" w:hAnsi="Arial" w:cs="Arial"/>
          <w:sz w:val="18"/>
          <w:szCs w:val="18"/>
          <w:lang w:val="tr-TR"/>
        </w:rPr>
        <w:t xml:space="preserve"> English </w:t>
      </w:r>
      <w:proofErr w:type="spellStart"/>
      <w:r w:rsidRPr="008D3204">
        <w:rPr>
          <w:rFonts w:ascii="Arial" w:hAnsi="Arial" w:cs="Arial"/>
          <w:sz w:val="18"/>
          <w:szCs w:val="18"/>
          <w:lang w:val="tr-TR"/>
        </w:rPr>
        <w:t>abstracts</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outline</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the</w:t>
      </w:r>
      <w:proofErr w:type="spellEnd"/>
      <w:r w:rsidRPr="008D3204">
        <w:rPr>
          <w:rFonts w:ascii="Arial" w:hAnsi="Arial" w:cs="Arial"/>
          <w:sz w:val="18"/>
          <w:szCs w:val="18"/>
          <w:lang w:val="tr-TR"/>
        </w:rPr>
        <w:t xml:space="preserve"> (a) </w:t>
      </w:r>
      <w:proofErr w:type="spellStart"/>
      <w:r w:rsidRPr="008D3204">
        <w:rPr>
          <w:rFonts w:ascii="Arial" w:hAnsi="Arial" w:cs="Arial"/>
          <w:sz w:val="18"/>
          <w:szCs w:val="18"/>
          <w:lang w:val="tr-TR"/>
        </w:rPr>
        <w:t>originality</w:t>
      </w:r>
      <w:proofErr w:type="spellEnd"/>
      <w:r w:rsidRPr="008D3204">
        <w:rPr>
          <w:rFonts w:ascii="Arial" w:hAnsi="Arial" w:cs="Arial"/>
          <w:sz w:val="18"/>
          <w:szCs w:val="18"/>
          <w:lang w:val="tr-TR"/>
        </w:rPr>
        <w:t xml:space="preserve">, (b) </w:t>
      </w:r>
      <w:proofErr w:type="spellStart"/>
      <w:r w:rsidRPr="008D3204">
        <w:rPr>
          <w:rFonts w:ascii="Arial" w:hAnsi="Arial" w:cs="Arial"/>
          <w:sz w:val="18"/>
          <w:szCs w:val="18"/>
          <w:lang w:val="tr-TR"/>
        </w:rPr>
        <w:t>methodology</w:t>
      </w:r>
      <w:proofErr w:type="spellEnd"/>
      <w:r w:rsidRPr="008D3204">
        <w:rPr>
          <w:rFonts w:ascii="Arial" w:hAnsi="Arial" w:cs="Arial"/>
          <w:sz w:val="18"/>
          <w:szCs w:val="18"/>
          <w:lang w:val="tr-TR"/>
        </w:rPr>
        <w:t xml:space="preserve">, (c) </w:t>
      </w:r>
      <w:proofErr w:type="spellStart"/>
      <w:r w:rsidRPr="008D3204">
        <w:rPr>
          <w:rFonts w:ascii="Arial" w:hAnsi="Arial" w:cs="Arial"/>
          <w:sz w:val="18"/>
          <w:szCs w:val="18"/>
          <w:lang w:val="tr-TR"/>
        </w:rPr>
        <w:t>management</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and</w:t>
      </w:r>
      <w:proofErr w:type="spellEnd"/>
      <w:r w:rsidRPr="008D3204">
        <w:rPr>
          <w:rFonts w:ascii="Arial" w:hAnsi="Arial" w:cs="Arial"/>
          <w:sz w:val="18"/>
          <w:szCs w:val="18"/>
          <w:lang w:val="tr-TR"/>
        </w:rPr>
        <w:t xml:space="preserve"> (d) </w:t>
      </w:r>
      <w:proofErr w:type="spellStart"/>
      <w:r w:rsidRPr="008D3204">
        <w:rPr>
          <w:rFonts w:ascii="Arial" w:hAnsi="Arial" w:cs="Arial"/>
          <w:sz w:val="18"/>
          <w:szCs w:val="18"/>
          <w:lang w:val="tr-TR"/>
        </w:rPr>
        <w:t>broader</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impact</w:t>
      </w:r>
      <w:proofErr w:type="spellEnd"/>
      <w:r w:rsidRPr="008D3204">
        <w:rPr>
          <w:rFonts w:ascii="Arial" w:hAnsi="Arial" w:cs="Arial"/>
          <w:sz w:val="18"/>
          <w:szCs w:val="18"/>
          <w:lang w:val="tr-TR"/>
        </w:rPr>
        <w:t xml:space="preserve"> of </w:t>
      </w:r>
      <w:proofErr w:type="spellStart"/>
      <w:r w:rsidRPr="008D3204">
        <w:rPr>
          <w:rFonts w:ascii="Arial" w:hAnsi="Arial" w:cs="Arial"/>
          <w:sz w:val="18"/>
          <w:szCs w:val="18"/>
          <w:lang w:val="tr-TR"/>
        </w:rPr>
        <w:t>the</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thesis</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Each</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abstract</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should</w:t>
      </w:r>
      <w:proofErr w:type="spellEnd"/>
      <w:r w:rsidRPr="008D3204">
        <w:rPr>
          <w:rFonts w:ascii="Arial" w:hAnsi="Arial" w:cs="Arial"/>
          <w:sz w:val="18"/>
          <w:szCs w:val="18"/>
          <w:lang w:val="tr-TR"/>
        </w:rPr>
        <w:t xml:space="preserve"> be </w:t>
      </w:r>
      <w:proofErr w:type="spellStart"/>
      <w:r w:rsidRPr="008D3204">
        <w:rPr>
          <w:rFonts w:ascii="Arial" w:hAnsi="Arial" w:cs="Arial"/>
          <w:sz w:val="18"/>
          <w:szCs w:val="18"/>
          <w:lang w:val="tr-TR"/>
        </w:rPr>
        <w:t>limited</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to</w:t>
      </w:r>
      <w:proofErr w:type="spellEnd"/>
      <w:r w:rsidRPr="008D3204">
        <w:rPr>
          <w:rFonts w:ascii="Arial" w:hAnsi="Arial" w:cs="Arial"/>
          <w:sz w:val="18"/>
          <w:szCs w:val="18"/>
          <w:lang w:val="tr-TR"/>
        </w:rPr>
        <w:t xml:space="preserve"> 600 </w:t>
      </w:r>
      <w:proofErr w:type="spellStart"/>
      <w:r w:rsidRPr="008D3204">
        <w:rPr>
          <w:rFonts w:ascii="Arial" w:hAnsi="Arial" w:cs="Arial"/>
          <w:sz w:val="18"/>
          <w:szCs w:val="18"/>
          <w:lang w:val="tr-TR"/>
        </w:rPr>
        <w:t>words</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It</w:t>
      </w:r>
      <w:proofErr w:type="spellEnd"/>
      <w:r w:rsidRPr="008D3204">
        <w:rPr>
          <w:rFonts w:ascii="Arial" w:hAnsi="Arial" w:cs="Arial"/>
          <w:sz w:val="18"/>
          <w:szCs w:val="18"/>
          <w:lang w:val="tr-TR"/>
        </w:rPr>
        <w:t xml:space="preserve"> is </w:t>
      </w:r>
      <w:proofErr w:type="spellStart"/>
      <w:r w:rsidRPr="008D3204">
        <w:rPr>
          <w:rFonts w:ascii="Arial" w:hAnsi="Arial" w:cs="Arial"/>
          <w:sz w:val="18"/>
          <w:szCs w:val="18"/>
          <w:lang w:val="tr-TR"/>
        </w:rPr>
        <w:t>recommended</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that</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this</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section</w:t>
      </w:r>
      <w:proofErr w:type="spellEnd"/>
      <w:r w:rsidRPr="008D3204">
        <w:rPr>
          <w:rFonts w:ascii="Arial" w:hAnsi="Arial" w:cs="Arial"/>
          <w:sz w:val="18"/>
          <w:szCs w:val="18"/>
          <w:lang w:val="tr-TR"/>
        </w:rPr>
        <w:t xml:space="preserve"> be </w:t>
      </w:r>
      <w:proofErr w:type="spellStart"/>
      <w:r w:rsidRPr="008D3204">
        <w:rPr>
          <w:rFonts w:ascii="Arial" w:hAnsi="Arial" w:cs="Arial"/>
          <w:sz w:val="18"/>
          <w:szCs w:val="18"/>
          <w:lang w:val="tr-TR"/>
        </w:rPr>
        <w:t>written</w:t>
      </w:r>
      <w:proofErr w:type="spellEnd"/>
      <w:r w:rsidRPr="008D3204">
        <w:rPr>
          <w:rFonts w:ascii="Arial" w:hAnsi="Arial" w:cs="Arial"/>
          <w:sz w:val="18"/>
          <w:szCs w:val="18"/>
          <w:lang w:val="tr-TR"/>
        </w:rPr>
        <w:t xml:space="preserve"> </w:t>
      </w:r>
      <w:proofErr w:type="spellStart"/>
      <w:r w:rsidRPr="008D3204">
        <w:rPr>
          <w:rFonts w:ascii="Arial" w:hAnsi="Arial" w:cs="Arial"/>
          <w:sz w:val="18"/>
          <w:szCs w:val="18"/>
          <w:lang w:val="tr-TR"/>
        </w:rPr>
        <w:t>last</w:t>
      </w:r>
      <w:proofErr w:type="spellEnd"/>
      <w:r w:rsidRPr="008D3204">
        <w:rPr>
          <w:rFonts w:ascii="Arial" w:hAnsi="Arial" w:cs="Arial"/>
          <w:sz w:val="18"/>
          <w:szCs w:val="18"/>
          <w:lang w:val="tr-TR"/>
        </w:rPr>
        <w:t>.</w:t>
      </w:r>
    </w:p>
    <w:p w14:paraId="29841C00" w14:textId="77777777" w:rsidR="00BB4D28" w:rsidRPr="00D333F0" w:rsidRDefault="00BB4D28" w:rsidP="00373BFD">
      <w:pPr>
        <w:pStyle w:val="WW-NormalWeb1"/>
        <w:spacing w:before="0" w:after="0"/>
        <w:contextualSpacing/>
        <w:jc w:val="both"/>
        <w:rPr>
          <w:rFonts w:ascii="Arial" w:hAnsi="Arial" w:cs="Arial"/>
          <w:b/>
          <w:color w:val="000000"/>
          <w:sz w:val="18"/>
          <w:szCs w:val="18"/>
          <w:u w:val="single"/>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BB4D28" w:rsidRPr="00D333F0" w14:paraId="6E1B18D9" w14:textId="77777777" w:rsidTr="000146E7">
        <w:trPr>
          <w:trHeight w:val="945"/>
        </w:trPr>
        <w:tc>
          <w:tcPr>
            <w:tcW w:w="10745" w:type="dxa"/>
            <w:vAlign w:val="center"/>
          </w:tcPr>
          <w:p w14:paraId="4C32E924" w14:textId="40BF03D3" w:rsidR="00BB4D28" w:rsidRPr="00D333F0" w:rsidRDefault="008D3204" w:rsidP="00373BFD">
            <w:pPr>
              <w:pStyle w:val="WW-NormalWeb1"/>
              <w:snapToGrid w:val="0"/>
              <w:spacing w:before="0" w:after="0"/>
              <w:contextualSpacing/>
              <w:jc w:val="center"/>
              <w:rPr>
                <w:rFonts w:ascii="Arial" w:hAnsi="Arial" w:cs="Arial"/>
                <w:b/>
                <w:color w:val="000000"/>
                <w:sz w:val="18"/>
                <w:szCs w:val="18"/>
              </w:rPr>
            </w:pPr>
            <w:proofErr w:type="spellStart"/>
            <w:r>
              <w:rPr>
                <w:rFonts w:ascii="Arial" w:hAnsi="Arial" w:cs="Arial"/>
                <w:b/>
                <w:color w:val="000000"/>
                <w:sz w:val="18"/>
                <w:szCs w:val="18"/>
              </w:rPr>
              <w:t>Thesis</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Summary</w:t>
            </w:r>
            <w:proofErr w:type="spellEnd"/>
          </w:p>
          <w:p w14:paraId="5826EC4F" w14:textId="77777777" w:rsidR="00BB4D28" w:rsidRPr="00D333F0" w:rsidRDefault="00BB4D28" w:rsidP="00373BFD">
            <w:pPr>
              <w:pStyle w:val="WW-NormalWeb1"/>
              <w:snapToGrid w:val="0"/>
              <w:spacing w:before="0" w:after="0"/>
              <w:contextualSpacing/>
              <w:jc w:val="center"/>
              <w:rPr>
                <w:rFonts w:ascii="Arial" w:hAnsi="Arial" w:cs="Arial"/>
                <w:b/>
                <w:color w:val="000000"/>
                <w:sz w:val="18"/>
                <w:szCs w:val="18"/>
              </w:rPr>
            </w:pPr>
          </w:p>
          <w:p w14:paraId="6844718E" w14:textId="77777777" w:rsidR="00BB4D28" w:rsidRPr="00D333F0" w:rsidRDefault="00BB4D28" w:rsidP="004E79F4">
            <w:pPr>
              <w:pStyle w:val="WW-NormalWeb1"/>
              <w:snapToGrid w:val="0"/>
              <w:spacing w:before="0" w:after="0"/>
              <w:contextualSpacing/>
              <w:jc w:val="both"/>
              <w:rPr>
                <w:rFonts w:ascii="Arial" w:hAnsi="Arial" w:cs="Arial"/>
                <w:b/>
                <w:color w:val="000000"/>
                <w:sz w:val="18"/>
                <w:szCs w:val="18"/>
              </w:rPr>
            </w:pPr>
          </w:p>
          <w:p w14:paraId="24C55324" w14:textId="77777777" w:rsidR="00651A66" w:rsidRPr="00D333F0" w:rsidRDefault="00651A66" w:rsidP="00373BFD">
            <w:pPr>
              <w:pStyle w:val="WW-NormalWeb1"/>
              <w:snapToGrid w:val="0"/>
              <w:spacing w:before="0" w:after="0"/>
              <w:contextualSpacing/>
              <w:jc w:val="center"/>
              <w:rPr>
                <w:rFonts w:ascii="Arial" w:hAnsi="Arial" w:cs="Arial"/>
                <w:b/>
                <w:color w:val="000000"/>
                <w:sz w:val="18"/>
                <w:szCs w:val="18"/>
              </w:rPr>
            </w:pPr>
          </w:p>
          <w:p w14:paraId="41135DE6"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1F0627E2"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5DC2B416"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7DA4C98C" w14:textId="77777777" w:rsidR="004E79F4" w:rsidRPr="00D333F0" w:rsidRDefault="004E79F4" w:rsidP="00373BFD">
            <w:pPr>
              <w:pStyle w:val="WW-NormalWeb1"/>
              <w:snapToGrid w:val="0"/>
              <w:spacing w:before="0" w:after="0"/>
              <w:contextualSpacing/>
              <w:jc w:val="center"/>
              <w:rPr>
                <w:rFonts w:ascii="Arial" w:hAnsi="Arial" w:cs="Arial"/>
                <w:b/>
                <w:color w:val="000000"/>
                <w:sz w:val="18"/>
                <w:szCs w:val="18"/>
              </w:rPr>
            </w:pPr>
          </w:p>
          <w:p w14:paraId="0925EC94" w14:textId="6A16CFEE" w:rsidR="00A5590C" w:rsidRDefault="00A5590C" w:rsidP="00C718F5">
            <w:pPr>
              <w:pStyle w:val="WW-NormalWeb1"/>
              <w:snapToGrid w:val="0"/>
              <w:spacing w:before="0" w:after="0"/>
              <w:contextualSpacing/>
              <w:rPr>
                <w:rFonts w:ascii="Arial" w:hAnsi="Arial" w:cs="Arial"/>
                <w:b/>
                <w:color w:val="000000"/>
                <w:sz w:val="18"/>
                <w:szCs w:val="18"/>
              </w:rPr>
            </w:pPr>
          </w:p>
          <w:p w14:paraId="0833BAAD" w14:textId="77777777" w:rsidR="00C718F5" w:rsidRPr="00D333F0" w:rsidRDefault="00C718F5" w:rsidP="00C718F5">
            <w:pPr>
              <w:pStyle w:val="WW-NormalWeb1"/>
              <w:snapToGrid w:val="0"/>
              <w:spacing w:before="0" w:after="0"/>
              <w:contextualSpacing/>
              <w:rPr>
                <w:rFonts w:ascii="Arial" w:hAnsi="Arial" w:cs="Arial"/>
                <w:b/>
                <w:color w:val="000000"/>
                <w:sz w:val="18"/>
                <w:szCs w:val="18"/>
              </w:rPr>
            </w:pPr>
          </w:p>
          <w:p w14:paraId="0EF19BAC" w14:textId="77777777" w:rsidR="00A5590C" w:rsidRPr="00D333F0" w:rsidRDefault="00A5590C" w:rsidP="00373BFD">
            <w:pPr>
              <w:pStyle w:val="WW-NormalWeb1"/>
              <w:snapToGrid w:val="0"/>
              <w:spacing w:before="0" w:after="0"/>
              <w:contextualSpacing/>
              <w:jc w:val="center"/>
              <w:rPr>
                <w:rFonts w:ascii="Arial" w:hAnsi="Arial" w:cs="Arial"/>
                <w:b/>
                <w:color w:val="000000"/>
                <w:sz w:val="18"/>
                <w:szCs w:val="18"/>
              </w:rPr>
            </w:pPr>
          </w:p>
          <w:p w14:paraId="65EDC7E9" w14:textId="77777777" w:rsidR="00BB4D28" w:rsidRPr="00D333F0" w:rsidRDefault="00BB4D28" w:rsidP="00373BFD">
            <w:pPr>
              <w:pStyle w:val="WW-NormalWeb1"/>
              <w:spacing w:before="0" w:after="0"/>
              <w:contextualSpacing/>
              <w:jc w:val="both"/>
              <w:rPr>
                <w:rFonts w:ascii="Arial" w:hAnsi="Arial" w:cs="Arial"/>
                <w:b/>
                <w:color w:val="000000"/>
                <w:sz w:val="18"/>
                <w:szCs w:val="18"/>
              </w:rPr>
            </w:pPr>
          </w:p>
        </w:tc>
      </w:tr>
      <w:tr w:rsidR="00BB4D28" w:rsidRPr="00D333F0" w14:paraId="1567F5A5" w14:textId="77777777" w:rsidTr="000146E7">
        <w:trPr>
          <w:trHeight w:val="545"/>
        </w:trPr>
        <w:tc>
          <w:tcPr>
            <w:tcW w:w="10745" w:type="dxa"/>
          </w:tcPr>
          <w:p w14:paraId="2095298E" w14:textId="0B2D6DB2" w:rsidR="00BB4D28" w:rsidRPr="00D333F0" w:rsidRDefault="008D3204" w:rsidP="00373BFD">
            <w:pPr>
              <w:pStyle w:val="WW-NormalWeb1"/>
              <w:snapToGrid w:val="0"/>
              <w:spacing w:before="0" w:after="0"/>
              <w:contextualSpacing/>
              <w:rPr>
                <w:rFonts w:ascii="Arial" w:hAnsi="Arial" w:cs="Arial"/>
                <w:b/>
                <w:color w:val="000000"/>
                <w:sz w:val="18"/>
                <w:szCs w:val="18"/>
              </w:rPr>
            </w:pPr>
            <w:proofErr w:type="spellStart"/>
            <w:r>
              <w:rPr>
                <w:rFonts w:ascii="Arial" w:hAnsi="Arial" w:cs="Arial"/>
                <w:b/>
                <w:color w:val="000000"/>
                <w:sz w:val="18"/>
                <w:szCs w:val="18"/>
              </w:rPr>
              <w:t>Keywords</w:t>
            </w:r>
            <w:proofErr w:type="spellEnd"/>
            <w:r w:rsidR="00BB4D28" w:rsidRPr="00D333F0">
              <w:rPr>
                <w:rFonts w:ascii="Arial" w:hAnsi="Arial" w:cs="Arial"/>
                <w:b/>
                <w:color w:val="000000"/>
                <w:sz w:val="18"/>
                <w:szCs w:val="18"/>
              </w:rPr>
              <w:t>:</w:t>
            </w:r>
          </w:p>
        </w:tc>
      </w:tr>
    </w:tbl>
    <w:p w14:paraId="5047723D" w14:textId="77777777" w:rsidR="00BB4D28" w:rsidRPr="00D333F0" w:rsidRDefault="00BB4D28" w:rsidP="00373BFD">
      <w:pPr>
        <w:pStyle w:val="WW-NormalWeb1"/>
        <w:spacing w:before="0" w:after="0"/>
        <w:contextualSpacing/>
        <w:jc w:val="both"/>
        <w:rPr>
          <w:rFonts w:ascii="Arial" w:hAnsi="Arial" w:cs="Arial"/>
          <w:color w:val="000000"/>
          <w:sz w:val="18"/>
          <w:szCs w:val="18"/>
        </w:rPr>
      </w:pPr>
    </w:p>
    <w:p w14:paraId="3133872F" w14:textId="77777777" w:rsidR="00C718F5" w:rsidRPr="00D333F0" w:rsidRDefault="00C718F5" w:rsidP="00C718F5">
      <w:pPr>
        <w:pStyle w:val="WW-NormalWeb1"/>
        <w:spacing w:before="0" w:after="0"/>
        <w:contextualSpacing/>
        <w:jc w:val="both"/>
        <w:rPr>
          <w:rFonts w:ascii="Arial" w:hAnsi="Arial" w:cs="Arial"/>
          <w:b/>
          <w:sz w:val="18"/>
          <w:szCs w:val="18"/>
        </w:rPr>
      </w:pPr>
    </w:p>
    <w:tbl>
      <w:tblPr>
        <w:tblW w:w="48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527"/>
      </w:tblGrid>
      <w:tr w:rsidR="00C718F5" w:rsidRPr="00D333F0" w14:paraId="49760049" w14:textId="77777777" w:rsidTr="00C718F5">
        <w:trPr>
          <w:trHeight w:val="418"/>
        </w:trPr>
        <w:tc>
          <w:tcPr>
            <w:tcW w:w="5000" w:type="pct"/>
            <w:vAlign w:val="center"/>
          </w:tcPr>
          <w:p w14:paraId="20D5E9C5" w14:textId="77777777" w:rsidR="00C718F5" w:rsidRPr="00D333F0" w:rsidRDefault="00C718F5" w:rsidP="00C718F5">
            <w:pPr>
              <w:pStyle w:val="WW-NormalWeb1"/>
              <w:spacing w:before="0" w:after="0"/>
              <w:ind w:right="242"/>
              <w:contextualSpacing/>
              <w:rPr>
                <w:rFonts w:ascii="Arial" w:hAnsi="Arial" w:cs="Arial"/>
                <w:color w:val="000000"/>
                <w:sz w:val="18"/>
                <w:szCs w:val="18"/>
              </w:rPr>
            </w:pPr>
            <w:r w:rsidRPr="00D333F0">
              <w:rPr>
                <w:rFonts w:ascii="Arial" w:hAnsi="Arial" w:cs="Arial"/>
                <w:b/>
                <w:color w:val="000000"/>
                <w:sz w:val="18"/>
                <w:szCs w:val="18"/>
              </w:rPr>
              <w:t xml:space="preserve">Tez Başlığı: </w:t>
            </w:r>
          </w:p>
        </w:tc>
      </w:tr>
    </w:tbl>
    <w:p w14:paraId="4EF5C291" w14:textId="77777777" w:rsidR="00C718F5" w:rsidRPr="00D333F0" w:rsidRDefault="00C718F5" w:rsidP="00C718F5">
      <w:pPr>
        <w:pStyle w:val="WW-NormalWeb1"/>
        <w:spacing w:before="0" w:after="0"/>
        <w:contextualSpacing/>
        <w:jc w:val="both"/>
        <w:rPr>
          <w:rFonts w:ascii="Arial" w:hAnsi="Arial" w:cs="Arial"/>
          <w:b/>
          <w:sz w:val="18"/>
          <w:szCs w:val="18"/>
        </w:rPr>
      </w:pPr>
    </w:p>
    <w:p w14:paraId="45360A8B" w14:textId="77777777" w:rsidR="00C718F5" w:rsidRPr="00D333F0" w:rsidRDefault="00C718F5" w:rsidP="00C718F5">
      <w:pPr>
        <w:pStyle w:val="Balk1"/>
        <w:numPr>
          <w:ilvl w:val="0"/>
          <w:numId w:val="0"/>
        </w:numPr>
        <w:tabs>
          <w:tab w:val="left" w:pos="284"/>
        </w:tabs>
        <w:contextualSpacing/>
        <w:jc w:val="both"/>
        <w:rPr>
          <w:rFonts w:ascii="Arial" w:hAnsi="Arial" w:cs="Arial"/>
          <w:sz w:val="18"/>
          <w:szCs w:val="18"/>
        </w:rPr>
      </w:pPr>
      <w:r w:rsidRPr="00D333F0">
        <w:rPr>
          <w:rFonts w:ascii="Arial" w:hAnsi="Arial" w:cs="Arial"/>
          <w:sz w:val="18"/>
          <w:szCs w:val="18"/>
        </w:rPr>
        <w:t>ÖZET</w:t>
      </w:r>
    </w:p>
    <w:p w14:paraId="453F567B" w14:textId="77777777" w:rsidR="00C718F5" w:rsidRPr="00D333F0" w:rsidRDefault="00C718F5" w:rsidP="00C718F5">
      <w:pPr>
        <w:pStyle w:val="OrtaKlavuz1-Vurgu21"/>
        <w:spacing w:after="0" w:line="240" w:lineRule="auto"/>
        <w:ind w:left="0"/>
        <w:jc w:val="both"/>
        <w:rPr>
          <w:rFonts w:ascii="Arial" w:hAnsi="Arial" w:cs="Arial"/>
          <w:sz w:val="18"/>
          <w:szCs w:val="18"/>
          <w:lang w:val="tr-TR"/>
        </w:rPr>
      </w:pPr>
    </w:p>
    <w:p w14:paraId="29E57A50" w14:textId="77777777" w:rsidR="00C718F5" w:rsidRPr="00D333F0" w:rsidRDefault="00C718F5" w:rsidP="00C718F5">
      <w:pPr>
        <w:pStyle w:val="OrtaKlavuz1-Vurgu21"/>
        <w:spacing w:after="0" w:line="240" w:lineRule="auto"/>
        <w:ind w:left="0"/>
        <w:jc w:val="both"/>
        <w:rPr>
          <w:rFonts w:ascii="Arial" w:hAnsi="Arial" w:cs="Arial"/>
          <w:sz w:val="18"/>
          <w:szCs w:val="18"/>
          <w:lang w:val="tr-TR"/>
        </w:rPr>
      </w:pPr>
      <w:r w:rsidRPr="00D333F0">
        <w:rPr>
          <w:rFonts w:ascii="Arial" w:hAnsi="Arial" w:cs="Arial"/>
          <w:sz w:val="18"/>
          <w:szCs w:val="18"/>
          <w:lang w:val="tr-TR"/>
        </w:rPr>
        <w:t>Türkçe ve İngilizce özetlerin tezin (a) özgün değeri, (b) yöntemi, (c) yönetimi ve (d) yaygın etkisinin ana hatlarını kapsaması beklenir. Her bir özet 600 kelime ile sınırlandırılmalıdır. Bu bölümün en son yazılması önerilir.</w:t>
      </w:r>
    </w:p>
    <w:p w14:paraId="6392096E" w14:textId="77777777" w:rsidR="00C718F5" w:rsidRPr="00D333F0" w:rsidRDefault="00C718F5" w:rsidP="00C718F5">
      <w:pPr>
        <w:pStyle w:val="WW-NormalWeb1"/>
        <w:spacing w:before="0" w:after="0"/>
        <w:contextualSpacing/>
        <w:jc w:val="both"/>
        <w:rPr>
          <w:rFonts w:ascii="Arial" w:hAnsi="Arial" w:cs="Arial"/>
          <w:b/>
          <w:color w:val="000000"/>
          <w:sz w:val="18"/>
          <w:szCs w:val="18"/>
          <w:u w:val="single"/>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C718F5" w:rsidRPr="00D333F0" w14:paraId="1E69A408" w14:textId="77777777" w:rsidTr="00C718F5">
        <w:trPr>
          <w:trHeight w:val="945"/>
        </w:trPr>
        <w:tc>
          <w:tcPr>
            <w:tcW w:w="10745" w:type="dxa"/>
            <w:vAlign w:val="center"/>
          </w:tcPr>
          <w:p w14:paraId="7480ADE7"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r w:rsidRPr="00D333F0">
              <w:rPr>
                <w:rFonts w:ascii="Arial" w:hAnsi="Arial" w:cs="Arial"/>
                <w:b/>
                <w:color w:val="000000"/>
                <w:sz w:val="18"/>
                <w:szCs w:val="18"/>
              </w:rPr>
              <w:t>Tezin Özeti</w:t>
            </w:r>
          </w:p>
          <w:p w14:paraId="079C7B2C"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192DEB07" w14:textId="77777777" w:rsidR="00C718F5" w:rsidRPr="00D333F0" w:rsidRDefault="00C718F5" w:rsidP="00C718F5">
            <w:pPr>
              <w:pStyle w:val="WW-NormalWeb1"/>
              <w:snapToGrid w:val="0"/>
              <w:spacing w:before="0" w:after="0"/>
              <w:contextualSpacing/>
              <w:jc w:val="both"/>
              <w:rPr>
                <w:rFonts w:ascii="Arial" w:hAnsi="Arial" w:cs="Arial"/>
                <w:b/>
                <w:color w:val="000000"/>
                <w:sz w:val="18"/>
                <w:szCs w:val="18"/>
              </w:rPr>
            </w:pPr>
          </w:p>
          <w:p w14:paraId="119E2D2F"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7C381C0B"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0F98C623"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72F5F52B"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60CB6542"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75F891E1"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5C015D12" w14:textId="77777777" w:rsidR="00C718F5" w:rsidRPr="00D333F0" w:rsidRDefault="00C718F5" w:rsidP="00C718F5">
            <w:pPr>
              <w:pStyle w:val="WW-NormalWeb1"/>
              <w:snapToGrid w:val="0"/>
              <w:spacing w:before="0" w:after="0"/>
              <w:contextualSpacing/>
              <w:jc w:val="center"/>
              <w:rPr>
                <w:rFonts w:ascii="Arial" w:hAnsi="Arial" w:cs="Arial"/>
                <w:b/>
                <w:color w:val="000000"/>
                <w:sz w:val="18"/>
                <w:szCs w:val="18"/>
              </w:rPr>
            </w:pPr>
          </w:p>
          <w:p w14:paraId="64660C51" w14:textId="53735D39" w:rsidR="00C718F5" w:rsidRPr="00D333F0" w:rsidRDefault="00C718F5" w:rsidP="00C718F5">
            <w:pPr>
              <w:pStyle w:val="WW-NormalWeb1"/>
              <w:snapToGrid w:val="0"/>
              <w:spacing w:before="0" w:after="0"/>
              <w:contextualSpacing/>
              <w:rPr>
                <w:rFonts w:ascii="Arial" w:hAnsi="Arial" w:cs="Arial"/>
                <w:b/>
                <w:color w:val="000000"/>
                <w:sz w:val="18"/>
                <w:szCs w:val="18"/>
              </w:rPr>
            </w:pPr>
          </w:p>
          <w:p w14:paraId="56E4B110" w14:textId="539A9E47" w:rsidR="00C718F5" w:rsidRPr="00D333F0" w:rsidRDefault="00C718F5" w:rsidP="00C718F5">
            <w:pPr>
              <w:pStyle w:val="WW-NormalWeb1"/>
              <w:spacing w:before="0" w:after="0"/>
              <w:contextualSpacing/>
              <w:jc w:val="both"/>
              <w:rPr>
                <w:rFonts w:ascii="Arial" w:hAnsi="Arial" w:cs="Arial"/>
                <w:b/>
                <w:color w:val="000000"/>
                <w:sz w:val="18"/>
                <w:szCs w:val="18"/>
              </w:rPr>
            </w:pPr>
          </w:p>
        </w:tc>
      </w:tr>
      <w:tr w:rsidR="00C718F5" w:rsidRPr="00D333F0" w14:paraId="3CF554E2" w14:textId="77777777" w:rsidTr="00C718F5">
        <w:trPr>
          <w:trHeight w:val="545"/>
        </w:trPr>
        <w:tc>
          <w:tcPr>
            <w:tcW w:w="10745" w:type="dxa"/>
          </w:tcPr>
          <w:p w14:paraId="55C68BFD" w14:textId="77777777" w:rsidR="00C718F5" w:rsidRPr="00D333F0" w:rsidRDefault="00C718F5" w:rsidP="00C718F5">
            <w:pPr>
              <w:pStyle w:val="WW-NormalWeb1"/>
              <w:snapToGrid w:val="0"/>
              <w:spacing w:before="0" w:after="0"/>
              <w:contextualSpacing/>
              <w:rPr>
                <w:rFonts w:ascii="Arial" w:hAnsi="Arial" w:cs="Arial"/>
                <w:b/>
                <w:color w:val="000000"/>
                <w:sz w:val="18"/>
                <w:szCs w:val="18"/>
              </w:rPr>
            </w:pPr>
            <w:r w:rsidRPr="00D333F0">
              <w:rPr>
                <w:rFonts w:ascii="Arial" w:hAnsi="Arial" w:cs="Arial"/>
                <w:b/>
                <w:color w:val="000000"/>
                <w:sz w:val="18"/>
                <w:szCs w:val="18"/>
              </w:rPr>
              <w:t>Anahtar Kelimeler:</w:t>
            </w:r>
          </w:p>
        </w:tc>
      </w:tr>
    </w:tbl>
    <w:p w14:paraId="2AFD4FB3" w14:textId="77777777" w:rsidR="00103B7A" w:rsidRPr="00D333F0" w:rsidRDefault="00103B7A" w:rsidP="00373BFD">
      <w:pPr>
        <w:pStyle w:val="WW-NormalWeb1"/>
        <w:spacing w:before="0" w:after="0"/>
        <w:contextualSpacing/>
        <w:jc w:val="both"/>
        <w:rPr>
          <w:rFonts w:ascii="Arial" w:hAnsi="Arial" w:cs="Arial"/>
          <w:color w:val="000000"/>
          <w:sz w:val="18"/>
          <w:szCs w:val="18"/>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612763" w:rsidRPr="00D333F0" w14:paraId="0D2AD254" w14:textId="77777777" w:rsidTr="00612763">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228616F1" w14:textId="3C040C7F" w:rsidR="00612763" w:rsidRPr="00D333F0" w:rsidRDefault="00612763" w:rsidP="004C7E6D">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1. </w:t>
            </w:r>
            <w:r w:rsidR="00CA06DB">
              <w:rPr>
                <w:rFonts w:ascii="Arial" w:hAnsi="Arial" w:cs="Arial"/>
                <w:b/>
                <w:color w:val="FFFFFF"/>
                <w:sz w:val="21"/>
                <w:szCs w:val="21"/>
                <w:lang w:val="tr-TR"/>
              </w:rPr>
              <w:t>ORIGINALITY</w:t>
            </w:r>
          </w:p>
        </w:tc>
      </w:tr>
    </w:tbl>
    <w:p w14:paraId="0DA02928" w14:textId="77777777" w:rsidR="00BB4D28" w:rsidRPr="00D333F0" w:rsidRDefault="00BB4D28" w:rsidP="00373BFD">
      <w:pPr>
        <w:pStyle w:val="WW-NormalWeb1"/>
        <w:spacing w:before="0" w:after="0"/>
        <w:contextualSpacing/>
        <w:jc w:val="both"/>
        <w:rPr>
          <w:rFonts w:ascii="Arial" w:hAnsi="Arial" w:cs="Arial"/>
          <w:bCs/>
          <w:sz w:val="18"/>
          <w:szCs w:val="18"/>
        </w:rPr>
      </w:pPr>
    </w:p>
    <w:p w14:paraId="3E9101AD" w14:textId="77777777" w:rsidR="00BB4D28" w:rsidRPr="00D333F0" w:rsidRDefault="00BB4D28" w:rsidP="00373BFD">
      <w:pPr>
        <w:pStyle w:val="WW-NormalWeb1"/>
        <w:spacing w:before="0" w:after="0"/>
        <w:contextualSpacing/>
        <w:jc w:val="both"/>
        <w:rPr>
          <w:rFonts w:ascii="Arial" w:hAnsi="Arial" w:cs="Arial"/>
          <w:bCs/>
          <w:sz w:val="18"/>
          <w:szCs w:val="18"/>
        </w:rPr>
      </w:pPr>
    </w:p>
    <w:p w14:paraId="12D5F314" w14:textId="13817D00" w:rsidR="00751812" w:rsidRDefault="00751812" w:rsidP="00751812">
      <w:pPr>
        <w:pStyle w:val="WW-NormalWeb1"/>
        <w:spacing w:before="0" w:after="0"/>
        <w:contextualSpacing/>
        <w:rPr>
          <w:rFonts w:ascii="Arial" w:hAnsi="Arial" w:cs="Arial"/>
          <w:b/>
          <w:bCs/>
          <w:sz w:val="18"/>
          <w:szCs w:val="18"/>
        </w:rPr>
      </w:pPr>
      <w:r w:rsidRPr="00751812">
        <w:rPr>
          <w:rFonts w:ascii="Arial" w:hAnsi="Arial" w:cs="Arial"/>
          <w:b/>
          <w:bCs/>
          <w:sz w:val="18"/>
          <w:szCs w:val="18"/>
        </w:rPr>
        <w:t xml:space="preserve">1.1. </w:t>
      </w:r>
      <w:proofErr w:type="spellStart"/>
      <w:r w:rsidR="00CA06DB" w:rsidRPr="00CA06DB">
        <w:rPr>
          <w:rFonts w:ascii="Arial" w:hAnsi="Arial" w:cs="Arial"/>
          <w:b/>
          <w:bCs/>
          <w:sz w:val="18"/>
          <w:szCs w:val="18"/>
        </w:rPr>
        <w:t>The</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Importance</w:t>
      </w:r>
      <w:proofErr w:type="spellEnd"/>
      <w:r w:rsidR="00CA06DB" w:rsidRPr="00CA06DB">
        <w:rPr>
          <w:rFonts w:ascii="Arial" w:hAnsi="Arial" w:cs="Arial"/>
          <w:b/>
          <w:bCs/>
          <w:sz w:val="18"/>
          <w:szCs w:val="18"/>
        </w:rPr>
        <w:t xml:space="preserve"> of </w:t>
      </w:r>
      <w:proofErr w:type="spellStart"/>
      <w:r w:rsidR="00CA06DB" w:rsidRPr="00CA06DB">
        <w:rPr>
          <w:rFonts w:ascii="Arial" w:hAnsi="Arial" w:cs="Arial"/>
          <w:b/>
          <w:bCs/>
          <w:sz w:val="18"/>
          <w:szCs w:val="18"/>
        </w:rPr>
        <w:t>the</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Subject</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and</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the</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Originality</w:t>
      </w:r>
      <w:proofErr w:type="spellEnd"/>
      <w:r w:rsidR="00CA06DB" w:rsidRPr="00CA06DB">
        <w:rPr>
          <w:rFonts w:ascii="Arial" w:hAnsi="Arial" w:cs="Arial"/>
          <w:b/>
          <w:bCs/>
          <w:sz w:val="18"/>
          <w:szCs w:val="18"/>
        </w:rPr>
        <w:t xml:space="preserve"> of </w:t>
      </w:r>
      <w:proofErr w:type="spellStart"/>
      <w:r w:rsidR="00CA06DB" w:rsidRPr="00CA06DB">
        <w:rPr>
          <w:rFonts w:ascii="Arial" w:hAnsi="Arial" w:cs="Arial"/>
          <w:b/>
          <w:bCs/>
          <w:sz w:val="18"/>
          <w:szCs w:val="18"/>
        </w:rPr>
        <w:t>the</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Thesis</w:t>
      </w:r>
      <w:proofErr w:type="spellEnd"/>
      <w:r w:rsidR="00CA06DB" w:rsidRPr="00CA06DB">
        <w:rPr>
          <w:rFonts w:ascii="Arial" w:hAnsi="Arial" w:cs="Arial"/>
          <w:b/>
          <w:bCs/>
          <w:sz w:val="18"/>
          <w:szCs w:val="18"/>
        </w:rPr>
        <w:t>:</w:t>
      </w:r>
    </w:p>
    <w:p w14:paraId="16A0ADCF" w14:textId="7B5EE794" w:rsidR="00751812" w:rsidRPr="00751812" w:rsidRDefault="00CA06DB" w:rsidP="001B65B7">
      <w:pPr>
        <w:pStyle w:val="WW-NormalWeb1"/>
        <w:spacing w:before="0" w:after="0"/>
        <w:contextualSpacing/>
        <w:jc w:val="both"/>
        <w:rPr>
          <w:rFonts w:ascii="Arial" w:hAnsi="Arial" w:cs="Arial"/>
          <w:bCs/>
          <w:sz w:val="18"/>
          <w:szCs w:val="18"/>
        </w:rPr>
      </w:pP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scope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and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significance</w:t>
      </w:r>
      <w:proofErr w:type="spellEnd"/>
      <w:r w:rsidRPr="00CA06DB">
        <w:rPr>
          <w:rFonts w:ascii="Arial" w:hAnsi="Arial" w:cs="Arial"/>
          <w:bCs/>
          <w:sz w:val="18"/>
          <w:szCs w:val="18"/>
        </w:rPr>
        <w:t xml:space="preserve"> of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subject</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addressed</w:t>
      </w:r>
      <w:proofErr w:type="spellEnd"/>
      <w:r w:rsidRPr="00CA06DB">
        <w:rPr>
          <w:rFonts w:ascii="Arial" w:hAnsi="Arial" w:cs="Arial"/>
          <w:bCs/>
          <w:sz w:val="18"/>
          <w:szCs w:val="18"/>
        </w:rPr>
        <w:t xml:space="preserve"> in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thesis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proposal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are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explained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through</w:t>
      </w:r>
      <w:proofErr w:type="spellEnd"/>
      <w:r w:rsidRPr="00CA06DB">
        <w:rPr>
          <w:rFonts w:ascii="Arial" w:hAnsi="Arial" w:cs="Arial"/>
          <w:bCs/>
          <w:sz w:val="18"/>
          <w:szCs w:val="18"/>
        </w:rPr>
        <w:t xml:space="preserve"> a </w:t>
      </w:r>
      <w:proofErr w:type="spellStart"/>
      <w:r w:rsidRPr="00CA06DB">
        <w:rPr>
          <w:rFonts w:ascii="Arial" w:hAnsi="Arial" w:cs="Arial"/>
          <w:bCs/>
          <w:sz w:val="18"/>
          <w:szCs w:val="18"/>
        </w:rPr>
        <w:t>critical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evaluation</w:t>
      </w:r>
      <w:proofErr w:type="spellEnd"/>
      <w:r w:rsidRPr="00CA06DB">
        <w:rPr>
          <w:rFonts w:ascii="Arial" w:hAnsi="Arial" w:cs="Arial"/>
          <w:bCs/>
          <w:sz w:val="18"/>
          <w:szCs w:val="18"/>
        </w:rPr>
        <w:t xml:space="preserve"> of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literature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supported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by</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qualitative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and</w:t>
      </w:r>
      <w:proofErr w:type="spellEnd"/>
      <w:r w:rsidRPr="00CA06DB">
        <w:rPr>
          <w:rFonts w:ascii="Arial" w:hAnsi="Arial" w:cs="Arial"/>
          <w:bCs/>
          <w:sz w:val="18"/>
          <w:szCs w:val="18"/>
        </w:rPr>
        <w:t>/</w:t>
      </w:r>
      <w:proofErr w:type="spellStart"/>
      <w:r w:rsidRPr="00CA06DB">
        <w:rPr>
          <w:rFonts w:ascii="Arial" w:hAnsi="Arial" w:cs="Arial"/>
          <w:bCs/>
          <w:sz w:val="18"/>
          <w:szCs w:val="18"/>
        </w:rPr>
        <w:t>or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quantitative</w:t>
      </w:r>
      <w:proofErr w:type="spellEnd"/>
      <w:r w:rsidRPr="00CA06DB">
        <w:rPr>
          <w:rFonts w:ascii="Arial" w:hAnsi="Arial" w:cs="Arial"/>
          <w:bCs/>
          <w:sz w:val="18"/>
          <w:szCs w:val="18"/>
        </w:rPr>
        <w:t xml:space="preserve"> data. </w:t>
      </w:r>
      <w:proofErr w:type="spellStart"/>
      <w:r w:rsidRPr="00CA06DB">
        <w:rPr>
          <w:rFonts w:ascii="Arial" w:hAnsi="Arial" w:cs="Arial"/>
          <w:bCs/>
          <w:sz w:val="18"/>
          <w:szCs w:val="18"/>
        </w:rPr>
        <w:t>It</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should</w:t>
      </w:r>
      <w:proofErr w:type="spellEnd"/>
      <w:r w:rsidRPr="00CA06DB">
        <w:rPr>
          <w:rFonts w:ascii="Arial" w:hAnsi="Arial" w:cs="Arial"/>
          <w:bCs/>
          <w:sz w:val="18"/>
          <w:szCs w:val="18"/>
        </w:rPr>
        <w:t xml:space="preserve"> be </w:t>
      </w:r>
      <w:proofErr w:type="spellStart"/>
      <w:r w:rsidRPr="00CA06DB">
        <w:rPr>
          <w:rFonts w:ascii="Arial" w:hAnsi="Arial" w:cs="Arial"/>
          <w:bCs/>
          <w:sz w:val="18"/>
          <w:szCs w:val="18"/>
        </w:rPr>
        <w:t>clarified</w:t>
      </w:r>
      <w:proofErr w:type="spellEnd"/>
      <w:r w:rsidRPr="00CA06DB">
        <w:rPr>
          <w:rFonts w:ascii="Arial" w:hAnsi="Arial" w:cs="Arial"/>
          <w:bCs/>
          <w:sz w:val="18"/>
          <w:szCs w:val="18"/>
        </w:rPr>
        <w:t xml:space="preserve"> how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thesis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will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address</w:t>
      </w:r>
      <w:proofErr w:type="spellEnd"/>
      <w:r w:rsidRPr="00CA06DB">
        <w:rPr>
          <w:rFonts w:ascii="Arial" w:hAnsi="Arial" w:cs="Arial"/>
          <w:bCs/>
          <w:sz w:val="18"/>
          <w:szCs w:val="18"/>
        </w:rPr>
        <w:t xml:space="preserve"> a </w:t>
      </w:r>
      <w:proofErr w:type="spellStart"/>
      <w:r w:rsidRPr="00CA06DB">
        <w:rPr>
          <w:rFonts w:ascii="Arial" w:hAnsi="Arial" w:cs="Arial"/>
          <w:bCs/>
          <w:sz w:val="18"/>
          <w:szCs w:val="18"/>
        </w:rPr>
        <w:t>gap</w:t>
      </w:r>
      <w:proofErr w:type="spellEnd"/>
      <w:r w:rsidRPr="00CA06DB">
        <w:rPr>
          <w:rFonts w:ascii="Arial" w:hAnsi="Arial" w:cs="Arial"/>
          <w:bCs/>
          <w:sz w:val="18"/>
          <w:szCs w:val="18"/>
        </w:rPr>
        <w:t xml:space="preserve"> in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literature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or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develop</w:t>
      </w:r>
      <w:proofErr w:type="spellEnd"/>
      <w:r w:rsidRPr="00CA06DB">
        <w:rPr>
          <w:rFonts w:ascii="Arial" w:hAnsi="Arial" w:cs="Arial"/>
          <w:bCs/>
          <w:sz w:val="18"/>
          <w:szCs w:val="18"/>
        </w:rPr>
        <w:t xml:space="preserve"> a </w:t>
      </w:r>
      <w:proofErr w:type="spellStart"/>
      <w:r w:rsidRPr="00CA06DB">
        <w:rPr>
          <w:rFonts w:ascii="Arial" w:hAnsi="Arial" w:cs="Arial"/>
          <w:bCs/>
          <w:sz w:val="18"/>
          <w:szCs w:val="18"/>
        </w:rPr>
        <w:t>solution</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to</w:t>
      </w:r>
      <w:proofErr w:type="spellEnd"/>
      <w:r w:rsidRPr="00CA06DB">
        <w:rPr>
          <w:rFonts w:ascii="Arial" w:hAnsi="Arial" w:cs="Arial"/>
          <w:bCs/>
          <w:sz w:val="18"/>
          <w:szCs w:val="18"/>
        </w:rPr>
        <w:t xml:space="preserve"> a </w:t>
      </w:r>
      <w:proofErr w:type="spellStart"/>
      <w:r w:rsidRPr="00CA06DB">
        <w:rPr>
          <w:rFonts w:ascii="Arial" w:hAnsi="Arial" w:cs="Arial"/>
          <w:bCs/>
          <w:sz w:val="18"/>
          <w:szCs w:val="18"/>
        </w:rPr>
        <w:t>particular</w:t>
      </w:r>
      <w:proofErr w:type="spellEnd"/>
      <w:r w:rsidRPr="00CA06DB">
        <w:rPr>
          <w:rFonts w:ascii="Arial" w:hAnsi="Arial" w:cs="Arial"/>
          <w:bCs/>
          <w:sz w:val="18"/>
          <w:szCs w:val="18"/>
        </w:rPr>
        <w:t xml:space="preserve"> problem, </w:t>
      </w:r>
      <w:proofErr w:type="spellStart"/>
      <w:r w:rsidRPr="00CA06DB">
        <w:rPr>
          <w:rFonts w:ascii="Arial" w:hAnsi="Arial" w:cs="Arial"/>
          <w:bCs/>
          <w:sz w:val="18"/>
          <w:szCs w:val="18"/>
        </w:rPr>
        <w:t>and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what</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kind</w:t>
      </w:r>
      <w:proofErr w:type="spellEnd"/>
      <w:r w:rsidRPr="00CA06DB">
        <w:rPr>
          <w:rFonts w:ascii="Arial" w:hAnsi="Arial" w:cs="Arial"/>
          <w:bCs/>
          <w:sz w:val="18"/>
          <w:szCs w:val="18"/>
        </w:rPr>
        <w:t xml:space="preserve"> of </w:t>
      </w:r>
      <w:proofErr w:type="spellStart"/>
      <w:r w:rsidRPr="00CA06DB">
        <w:rPr>
          <w:rFonts w:ascii="Arial" w:hAnsi="Arial" w:cs="Arial"/>
          <w:bCs/>
          <w:sz w:val="18"/>
          <w:szCs w:val="18"/>
        </w:rPr>
        <w:t>original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conceptual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theoretical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and</w:t>
      </w:r>
      <w:proofErr w:type="spellEnd"/>
      <w:r w:rsidRPr="00CA06DB">
        <w:rPr>
          <w:rFonts w:ascii="Arial" w:hAnsi="Arial" w:cs="Arial"/>
          <w:bCs/>
          <w:sz w:val="18"/>
          <w:szCs w:val="18"/>
        </w:rPr>
        <w:t>/</w:t>
      </w:r>
      <w:proofErr w:type="spellStart"/>
      <w:r w:rsidRPr="00CA06DB">
        <w:rPr>
          <w:rFonts w:ascii="Arial" w:hAnsi="Arial" w:cs="Arial"/>
          <w:bCs/>
          <w:sz w:val="18"/>
          <w:szCs w:val="18"/>
        </w:rPr>
        <w:t>or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methodological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contributions</w:t>
      </w:r>
      <w:proofErr w:type="spellEnd"/>
      <w:r w:rsidRPr="00CA06DB">
        <w:rPr>
          <w:rFonts w:ascii="Arial" w:hAnsi="Arial" w:cs="Arial"/>
          <w:bCs/>
          <w:sz w:val="18"/>
          <w:szCs w:val="18"/>
        </w:rPr>
        <w:t xml:space="preserve"> it </w:t>
      </w:r>
      <w:proofErr w:type="spellStart"/>
      <w:r w:rsidRPr="00CA06DB">
        <w:rPr>
          <w:rFonts w:ascii="Arial" w:hAnsi="Arial" w:cs="Arial"/>
          <w:bCs/>
          <w:sz w:val="18"/>
          <w:szCs w:val="18"/>
        </w:rPr>
        <w:t>will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make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to</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relevant</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field</w:t>
      </w:r>
      <w:proofErr w:type="spellEnd"/>
      <w:r w:rsidRPr="00CA06DB">
        <w:rPr>
          <w:rFonts w:ascii="Arial" w:hAnsi="Arial" w:cs="Arial"/>
          <w:bCs/>
          <w:sz w:val="18"/>
          <w:szCs w:val="18"/>
        </w:rPr>
        <w:t xml:space="preserve">(s) of </w:t>
      </w:r>
      <w:proofErr w:type="spellStart"/>
      <w:r w:rsidRPr="00CA06DB">
        <w:rPr>
          <w:rFonts w:ascii="Arial" w:hAnsi="Arial" w:cs="Arial"/>
          <w:bCs/>
          <w:sz w:val="18"/>
          <w:szCs w:val="18"/>
        </w:rPr>
        <w:t>science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or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technology</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distinct</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from</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previous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studies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References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should</w:t>
      </w:r>
      <w:proofErr w:type="spellEnd"/>
      <w:r w:rsidRPr="00CA06DB">
        <w:rPr>
          <w:rFonts w:ascii="Arial" w:hAnsi="Arial" w:cs="Arial"/>
          <w:bCs/>
          <w:sz w:val="18"/>
          <w:szCs w:val="18"/>
        </w:rPr>
        <w:t xml:space="preserve"> be </w:t>
      </w:r>
      <w:proofErr w:type="spellStart"/>
      <w:r w:rsidRPr="00CA06DB">
        <w:rPr>
          <w:rFonts w:ascii="Arial" w:hAnsi="Arial" w:cs="Arial"/>
          <w:bCs/>
          <w:sz w:val="18"/>
          <w:szCs w:val="18"/>
        </w:rPr>
        <w:t>provided</w:t>
      </w:r>
      <w:proofErr w:type="spellEnd"/>
      <w:r w:rsidRPr="00CA06DB">
        <w:rPr>
          <w:rFonts w:ascii="Arial" w:hAnsi="Arial" w:cs="Arial"/>
          <w:bCs/>
          <w:sz w:val="18"/>
          <w:szCs w:val="18"/>
        </w:rPr>
        <w:t xml:space="preserve"> in Appendix-1 in </w:t>
      </w:r>
      <w:proofErr w:type="spellStart"/>
      <w:r w:rsidRPr="00CA06DB">
        <w:rPr>
          <w:rFonts w:ascii="Arial" w:hAnsi="Arial" w:cs="Arial"/>
          <w:bCs/>
          <w:sz w:val="18"/>
          <w:szCs w:val="18"/>
        </w:rPr>
        <w:t>accordance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with</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guidelines</w:t>
      </w:r>
      <w:proofErr w:type="spellEnd"/>
      <w:r w:rsidRPr="00CA06DB">
        <w:rPr>
          <w:rFonts w:ascii="Arial" w:hAnsi="Arial" w:cs="Arial"/>
          <w:bCs/>
          <w:sz w:val="18"/>
          <w:szCs w:val="18"/>
        </w:rPr>
        <w:t xml:space="preserve"> on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page</w:t>
      </w:r>
      <w:proofErr w:type="spellEnd"/>
      <w:r w:rsidRPr="00CA06DB">
        <w:rPr>
          <w:rFonts w:ascii="Arial" w:hAnsi="Arial" w:cs="Arial"/>
          <w:bCs/>
          <w:sz w:val="18"/>
          <w:szCs w:val="18"/>
        </w:rPr>
        <w:t xml:space="preserve">: </w:t>
      </w:r>
      <w:hyperlink r:id="rId15" w:history="1">
        <w:r w:rsidRPr="00276C1F">
          <w:rPr>
            <w:rStyle w:val="Kpr"/>
            <w:rFonts w:ascii="Arial" w:hAnsi="Arial" w:cs="Arial"/>
            <w:bCs/>
            <w:sz w:val="18"/>
            <w:szCs w:val="18"/>
          </w:rPr>
          <w:t>https://tubitak.gov.tr/tr/duyuru/bibliyografik-verilerin-duzenlenmesi</w:t>
        </w:r>
      </w:hyperlink>
      <w:r>
        <w:rPr>
          <w:rFonts w:ascii="Arial" w:hAnsi="Arial" w:cs="Arial"/>
          <w:bCs/>
          <w:sz w:val="18"/>
          <w:szCs w:val="18"/>
        </w:rPr>
        <w:t xml:space="preserve">. </w:t>
      </w:r>
    </w:p>
    <w:p w14:paraId="180B4A94" w14:textId="77777777" w:rsidR="00751812" w:rsidRDefault="00751812" w:rsidP="00373BFD">
      <w:pPr>
        <w:pStyle w:val="WW-NormalWeb1"/>
        <w:spacing w:before="0" w:after="0"/>
        <w:contextualSpacing/>
        <w:jc w:val="both"/>
        <w:rPr>
          <w:rFonts w:ascii="Arial" w:hAnsi="Arial" w:cs="Arial"/>
          <w:bCs/>
          <w:sz w:val="18"/>
          <w:szCs w:val="18"/>
        </w:rPr>
      </w:pPr>
    </w:p>
    <w:p w14:paraId="5BCDF37D" w14:textId="77777777" w:rsidR="00EC451C" w:rsidRPr="00D333F0" w:rsidRDefault="00EC451C" w:rsidP="00373BFD">
      <w:pPr>
        <w:pStyle w:val="WW-NormalWeb1"/>
        <w:spacing w:before="0" w:after="0"/>
        <w:contextualSpacing/>
        <w:jc w:val="both"/>
        <w:rPr>
          <w:rFonts w:ascii="Arial" w:hAnsi="Arial" w:cs="Arial"/>
          <w:bCs/>
          <w:sz w:val="18"/>
          <w:szCs w:val="18"/>
        </w:rPr>
      </w:pP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1F24C884" w14:textId="77777777" w:rsidTr="000146E7">
        <w:trPr>
          <w:trHeight w:val="592"/>
        </w:trPr>
        <w:tc>
          <w:tcPr>
            <w:tcW w:w="5000" w:type="pct"/>
          </w:tcPr>
          <w:p w14:paraId="0702F9A0"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182F223B"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4E91A798" w14:textId="32D63F68" w:rsidR="00A5590C" w:rsidRPr="00D333F0" w:rsidRDefault="00A5590C" w:rsidP="00373BFD">
            <w:pPr>
              <w:pStyle w:val="WW-NormalWeb1"/>
              <w:spacing w:before="0" w:after="0"/>
              <w:contextualSpacing/>
              <w:jc w:val="both"/>
              <w:rPr>
                <w:rFonts w:ascii="Arial" w:hAnsi="Arial" w:cs="Arial"/>
                <w:color w:val="000000"/>
                <w:sz w:val="18"/>
                <w:szCs w:val="18"/>
              </w:rPr>
            </w:pPr>
          </w:p>
          <w:p w14:paraId="44D74F94"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1314C70C"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612D296C" w14:textId="77777777" w:rsidR="00143B76" w:rsidRDefault="00143B76" w:rsidP="00373BFD">
      <w:pPr>
        <w:pStyle w:val="WW-NormalWeb1"/>
        <w:spacing w:before="0" w:after="0"/>
        <w:contextualSpacing/>
        <w:jc w:val="both"/>
        <w:rPr>
          <w:rFonts w:ascii="Arial" w:hAnsi="Arial" w:cs="Arial"/>
          <w:bCs/>
          <w:sz w:val="18"/>
          <w:szCs w:val="18"/>
        </w:rPr>
      </w:pPr>
    </w:p>
    <w:p w14:paraId="2D6B09D8" w14:textId="24539690" w:rsidR="00751812" w:rsidRDefault="00751812" w:rsidP="00C6442F">
      <w:pPr>
        <w:pStyle w:val="WW-NormalWeb1"/>
        <w:contextualSpacing/>
        <w:jc w:val="both"/>
        <w:rPr>
          <w:rFonts w:ascii="Arial" w:hAnsi="Arial" w:cs="Arial"/>
          <w:bCs/>
          <w:sz w:val="18"/>
          <w:szCs w:val="18"/>
        </w:rPr>
      </w:pPr>
      <w:r w:rsidRPr="00751812">
        <w:rPr>
          <w:rFonts w:ascii="Arial" w:hAnsi="Arial" w:cs="Arial"/>
          <w:b/>
          <w:bCs/>
          <w:sz w:val="18"/>
          <w:szCs w:val="18"/>
        </w:rPr>
        <w:t xml:space="preserve">1.2. </w:t>
      </w:r>
      <w:proofErr w:type="spellStart"/>
      <w:r w:rsidR="00CA06DB" w:rsidRPr="00CA06DB">
        <w:rPr>
          <w:rFonts w:ascii="Arial" w:hAnsi="Arial" w:cs="Arial"/>
          <w:b/>
          <w:bCs/>
          <w:sz w:val="18"/>
          <w:szCs w:val="18"/>
        </w:rPr>
        <w:t>Research</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Question</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and</w:t>
      </w:r>
      <w:proofErr w:type="spellEnd"/>
      <w:r w:rsidR="00CA06DB" w:rsidRPr="00CA06DB">
        <w:rPr>
          <w:rFonts w:ascii="Arial" w:hAnsi="Arial" w:cs="Arial"/>
          <w:b/>
          <w:bCs/>
          <w:sz w:val="18"/>
          <w:szCs w:val="18"/>
        </w:rPr>
        <w:t>/</w:t>
      </w:r>
      <w:proofErr w:type="spellStart"/>
      <w:r w:rsidR="00CA06DB" w:rsidRPr="00CA06DB">
        <w:rPr>
          <w:rFonts w:ascii="Arial" w:hAnsi="Arial" w:cs="Arial"/>
          <w:b/>
          <w:bCs/>
          <w:sz w:val="18"/>
          <w:szCs w:val="18"/>
        </w:rPr>
        <w:t>or</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Hypothesis</w:t>
      </w:r>
      <w:proofErr w:type="spellEnd"/>
      <w:r w:rsidR="00CA06DB" w:rsidRPr="00CA06DB">
        <w:rPr>
          <w:rFonts w:ascii="Arial" w:hAnsi="Arial" w:cs="Arial"/>
          <w:b/>
          <w:bCs/>
          <w:sz w:val="18"/>
          <w:szCs w:val="18"/>
        </w:rPr>
        <w:t>:</w:t>
      </w:r>
      <w:r w:rsidR="00CA06DB" w:rsidRPr="00CA06DB">
        <w:t xml:space="preserve"> </w:t>
      </w:r>
      <w:proofErr w:type="spellStart"/>
      <w:r w:rsidR="00CA06DB" w:rsidRPr="00CA06DB">
        <w:rPr>
          <w:rFonts w:ascii="Arial" w:hAnsi="Arial" w:cs="Arial"/>
          <w:bCs/>
          <w:sz w:val="18"/>
          <w:szCs w:val="18"/>
        </w:rPr>
        <w:t>The</w:t>
      </w:r>
      <w:proofErr w:type="spellEnd"/>
      <w:r w:rsidR="00CA06DB" w:rsidRPr="00CA06DB">
        <w:rPr>
          <w:rFonts w:ascii="Arial" w:hAnsi="Arial" w:cs="Arial"/>
          <w:bCs/>
          <w:sz w:val="18"/>
          <w:szCs w:val="18"/>
        </w:rPr>
        <w:t xml:space="preserve"> problem(s) </w:t>
      </w:r>
      <w:proofErr w:type="spellStart"/>
      <w:r w:rsidR="00CA06DB" w:rsidRPr="00CA06DB">
        <w:rPr>
          <w:rFonts w:ascii="Arial" w:hAnsi="Arial" w:cs="Arial"/>
          <w:bCs/>
          <w:sz w:val="18"/>
          <w:szCs w:val="18"/>
        </w:rPr>
        <w:t>addressed</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by</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the</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thesis</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proposal</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along</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with</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the</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research</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question</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and</w:t>
      </w:r>
      <w:proofErr w:type="spellEnd"/>
      <w:r w:rsidR="00CA06DB" w:rsidRPr="00CA06DB">
        <w:rPr>
          <w:rFonts w:ascii="Arial" w:hAnsi="Arial" w:cs="Arial"/>
          <w:bCs/>
          <w:sz w:val="18"/>
          <w:szCs w:val="18"/>
        </w:rPr>
        <w:t>/</w:t>
      </w:r>
      <w:proofErr w:type="spellStart"/>
      <w:r w:rsidR="00CA06DB" w:rsidRPr="00CA06DB">
        <w:rPr>
          <w:rFonts w:ascii="Arial" w:hAnsi="Arial" w:cs="Arial"/>
          <w:bCs/>
          <w:sz w:val="18"/>
          <w:szCs w:val="18"/>
        </w:rPr>
        <w:t>or</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hypothesis</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are</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clearly</w:t>
      </w:r>
      <w:proofErr w:type="spellEnd"/>
      <w:r w:rsidR="00CA06DB" w:rsidRPr="00CA06DB">
        <w:rPr>
          <w:rFonts w:ascii="Arial" w:hAnsi="Arial" w:cs="Arial"/>
          <w:bCs/>
          <w:sz w:val="18"/>
          <w:szCs w:val="18"/>
        </w:rPr>
        <w:t xml:space="preserve"> </w:t>
      </w:r>
      <w:proofErr w:type="spellStart"/>
      <w:r w:rsidR="00CA06DB" w:rsidRPr="00CA06DB">
        <w:rPr>
          <w:rFonts w:ascii="Arial" w:hAnsi="Arial" w:cs="Arial"/>
          <w:bCs/>
          <w:sz w:val="18"/>
          <w:szCs w:val="18"/>
        </w:rPr>
        <w:t>stated</w:t>
      </w:r>
      <w:proofErr w:type="spellEnd"/>
      <w:r w:rsidR="00CA06DB" w:rsidRPr="00CA06DB">
        <w:rPr>
          <w:rFonts w:ascii="Arial" w:hAnsi="Arial" w:cs="Arial"/>
          <w:bCs/>
          <w:sz w:val="18"/>
          <w:szCs w:val="18"/>
        </w:rPr>
        <w:t>.</w:t>
      </w:r>
    </w:p>
    <w:p w14:paraId="0201516A" w14:textId="77777777" w:rsidR="00D86C42" w:rsidRPr="00751812" w:rsidRDefault="00D86C42" w:rsidP="00751812">
      <w:pPr>
        <w:pStyle w:val="WW-NormalWeb1"/>
        <w:contextualSpacing/>
        <w:rPr>
          <w:rFonts w:ascii="Arial" w:hAnsi="Arial" w:cs="Arial"/>
          <w:bCs/>
          <w:sz w:val="18"/>
          <w:szCs w:val="18"/>
        </w:rPr>
      </w:pPr>
    </w:p>
    <w:tbl>
      <w:tblPr>
        <w:tblW w:w="4910" w:type="pct"/>
        <w:tblInd w:w="108" w:type="dxa"/>
        <w:tblLook w:val="04A0" w:firstRow="1" w:lastRow="0" w:firstColumn="1" w:lastColumn="0" w:noHBand="0" w:noVBand="1"/>
      </w:tblPr>
      <w:tblGrid>
        <w:gridCol w:w="10561"/>
      </w:tblGrid>
      <w:tr w:rsidR="00751812" w:rsidRPr="00751812" w14:paraId="1D0185F9" w14:textId="77777777" w:rsidTr="00751812">
        <w:trPr>
          <w:trHeight w:val="592"/>
        </w:trPr>
        <w:tc>
          <w:tcPr>
            <w:tcW w:w="5000" w:type="pct"/>
            <w:tcBorders>
              <w:top w:val="single" w:sz="4" w:space="0" w:color="000000"/>
              <w:left w:val="single" w:sz="4" w:space="0" w:color="000000"/>
              <w:bottom w:val="single" w:sz="4" w:space="0" w:color="000000"/>
              <w:right w:val="single" w:sz="4" w:space="0" w:color="000000"/>
            </w:tcBorders>
          </w:tcPr>
          <w:p w14:paraId="7AF7E881" w14:textId="77777777" w:rsidR="00751812" w:rsidRDefault="00751812" w:rsidP="00CA06DB">
            <w:pPr>
              <w:pStyle w:val="WW-NormalWeb1"/>
              <w:rPr>
                <w:rStyle w:val="Gl"/>
              </w:rPr>
            </w:pPr>
          </w:p>
          <w:p w14:paraId="3C40CCE7" w14:textId="77AB2002" w:rsidR="00CA06DB" w:rsidRPr="00751812" w:rsidRDefault="00CA06DB" w:rsidP="00CA06DB">
            <w:pPr>
              <w:pStyle w:val="WW-NormalWeb1"/>
              <w:rPr>
                <w:rFonts w:ascii="Arial" w:hAnsi="Arial" w:cs="Arial"/>
                <w:bCs/>
                <w:sz w:val="18"/>
                <w:szCs w:val="18"/>
              </w:rPr>
            </w:pPr>
          </w:p>
        </w:tc>
      </w:tr>
    </w:tbl>
    <w:p w14:paraId="049F8ED2" w14:textId="77777777" w:rsidR="00751812" w:rsidRDefault="00751812" w:rsidP="00751812">
      <w:pPr>
        <w:pStyle w:val="WW-NormalWeb1"/>
        <w:spacing w:before="0" w:after="0"/>
        <w:contextualSpacing/>
        <w:jc w:val="both"/>
        <w:rPr>
          <w:rFonts w:ascii="Arial" w:hAnsi="Arial" w:cs="Arial"/>
          <w:b/>
          <w:bCs/>
          <w:sz w:val="18"/>
          <w:szCs w:val="18"/>
        </w:rPr>
      </w:pPr>
    </w:p>
    <w:p w14:paraId="1C9AFA4A" w14:textId="05B788D9" w:rsidR="00BB4D28" w:rsidRPr="00D333F0" w:rsidRDefault="00751812" w:rsidP="00751812">
      <w:pPr>
        <w:pStyle w:val="WW-NormalWeb1"/>
        <w:spacing w:before="0" w:after="0"/>
        <w:contextualSpacing/>
        <w:jc w:val="both"/>
        <w:rPr>
          <w:rFonts w:ascii="Arial" w:hAnsi="Arial" w:cs="Arial"/>
          <w:b/>
          <w:bCs/>
          <w:sz w:val="18"/>
          <w:szCs w:val="18"/>
        </w:rPr>
      </w:pPr>
      <w:r>
        <w:rPr>
          <w:rFonts w:ascii="Arial" w:hAnsi="Arial" w:cs="Arial"/>
          <w:b/>
          <w:bCs/>
          <w:sz w:val="18"/>
          <w:szCs w:val="18"/>
        </w:rPr>
        <w:t xml:space="preserve">1.3. </w:t>
      </w:r>
      <w:proofErr w:type="spellStart"/>
      <w:r w:rsidR="00CA06DB" w:rsidRPr="00CA06DB">
        <w:rPr>
          <w:rFonts w:ascii="Arial" w:hAnsi="Arial" w:cs="Arial"/>
          <w:b/>
          <w:bCs/>
          <w:sz w:val="18"/>
          <w:szCs w:val="18"/>
        </w:rPr>
        <w:t>Aim</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and</w:t>
      </w:r>
      <w:proofErr w:type="spellEnd"/>
      <w:r w:rsidR="00CA06DB" w:rsidRPr="00CA06DB">
        <w:rPr>
          <w:rFonts w:ascii="Arial" w:hAnsi="Arial" w:cs="Arial"/>
          <w:b/>
          <w:bCs/>
          <w:sz w:val="18"/>
          <w:szCs w:val="18"/>
        </w:rPr>
        <w:t xml:space="preserve"> </w:t>
      </w:r>
      <w:proofErr w:type="spellStart"/>
      <w:r w:rsidR="00CA06DB" w:rsidRPr="00CA06DB">
        <w:rPr>
          <w:rFonts w:ascii="Arial" w:hAnsi="Arial" w:cs="Arial"/>
          <w:b/>
          <w:bCs/>
          <w:sz w:val="18"/>
          <w:szCs w:val="18"/>
        </w:rPr>
        <w:t>Objectives</w:t>
      </w:r>
      <w:proofErr w:type="spellEnd"/>
    </w:p>
    <w:p w14:paraId="0080AB80" w14:textId="77777777" w:rsidR="00143B76" w:rsidRPr="00D333F0" w:rsidRDefault="00143B76" w:rsidP="00373BFD">
      <w:pPr>
        <w:pStyle w:val="WW-NormalWeb1"/>
        <w:spacing w:before="0" w:after="0"/>
        <w:contextualSpacing/>
        <w:rPr>
          <w:rFonts w:ascii="Arial" w:hAnsi="Arial" w:cs="Arial"/>
          <w:bCs/>
          <w:sz w:val="18"/>
          <w:szCs w:val="18"/>
        </w:rPr>
      </w:pPr>
    </w:p>
    <w:p w14:paraId="2672CB06" w14:textId="2C58C08A" w:rsidR="00ED0A98" w:rsidRPr="00D333F0" w:rsidRDefault="00CA06DB" w:rsidP="00373BFD">
      <w:pPr>
        <w:pStyle w:val="WW-NormalWeb1"/>
        <w:spacing w:before="0" w:after="0"/>
        <w:contextualSpacing/>
        <w:jc w:val="both"/>
        <w:rPr>
          <w:rFonts w:ascii="Arial" w:hAnsi="Arial" w:cs="Arial"/>
          <w:bCs/>
          <w:sz w:val="18"/>
          <w:szCs w:val="18"/>
        </w:rPr>
      </w:pP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aim</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and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objectives</w:t>
      </w:r>
      <w:proofErr w:type="spellEnd"/>
      <w:r w:rsidRPr="00CA06DB">
        <w:rPr>
          <w:rFonts w:ascii="Arial" w:hAnsi="Arial" w:cs="Arial"/>
          <w:bCs/>
          <w:sz w:val="18"/>
          <w:szCs w:val="18"/>
        </w:rPr>
        <w:t xml:space="preserve"> of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thesis</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proposal</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are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explained</w:t>
      </w:r>
      <w:proofErr w:type="spellEnd"/>
      <w:r w:rsidRPr="00CA06DB">
        <w:rPr>
          <w:rFonts w:ascii="Arial" w:hAnsi="Arial" w:cs="Arial"/>
          <w:bCs/>
          <w:sz w:val="18"/>
          <w:szCs w:val="18"/>
        </w:rPr>
        <w:t xml:space="preserve"> in a </w:t>
      </w:r>
      <w:proofErr w:type="spellStart"/>
      <w:r w:rsidRPr="00CA06DB">
        <w:rPr>
          <w:rFonts w:ascii="Arial" w:hAnsi="Arial" w:cs="Arial"/>
          <w:bCs/>
          <w:sz w:val="18"/>
          <w:szCs w:val="18"/>
        </w:rPr>
        <w:t>clear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measurable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realistic</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manner</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and</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must</w:t>
      </w:r>
      <w:proofErr w:type="spellEnd"/>
      <w:r w:rsidRPr="00CA06DB">
        <w:rPr>
          <w:rFonts w:ascii="Arial" w:hAnsi="Arial" w:cs="Arial"/>
          <w:bCs/>
          <w:sz w:val="18"/>
          <w:szCs w:val="18"/>
        </w:rPr>
        <w:t xml:space="preserve"> be </w:t>
      </w:r>
      <w:proofErr w:type="spellStart"/>
      <w:r w:rsidRPr="00CA06DB">
        <w:rPr>
          <w:rFonts w:ascii="Arial" w:hAnsi="Arial" w:cs="Arial"/>
          <w:bCs/>
          <w:sz w:val="18"/>
          <w:szCs w:val="18"/>
        </w:rPr>
        <w:t>achievable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within</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duration</w:t>
      </w:r>
      <w:proofErr w:type="spellEnd"/>
      <w:r w:rsidRPr="00CA06DB">
        <w:rPr>
          <w:rFonts w:ascii="Arial" w:hAnsi="Arial" w:cs="Arial"/>
          <w:bCs/>
          <w:sz w:val="18"/>
          <w:szCs w:val="18"/>
        </w:rPr>
        <w:t xml:space="preserve"> of </w:t>
      </w:r>
      <w:proofErr w:type="spellStart"/>
      <w:r w:rsidRPr="00CA06DB">
        <w:rPr>
          <w:rFonts w:ascii="Arial" w:hAnsi="Arial" w:cs="Arial"/>
          <w:bCs/>
          <w:sz w:val="18"/>
          <w:szCs w:val="18"/>
        </w:rPr>
        <w:t>the</w:t>
      </w:r>
      <w:proofErr w:type="spellEnd"/>
      <w:r w:rsidRPr="00CA06DB">
        <w:rPr>
          <w:rFonts w:ascii="Arial" w:hAnsi="Arial" w:cs="Arial"/>
          <w:bCs/>
          <w:sz w:val="18"/>
          <w:szCs w:val="18"/>
        </w:rPr>
        <w:t xml:space="preserve"> </w:t>
      </w:r>
      <w:proofErr w:type="spellStart"/>
      <w:r w:rsidRPr="00CA06DB">
        <w:rPr>
          <w:rFonts w:ascii="Arial" w:hAnsi="Arial" w:cs="Arial"/>
          <w:bCs/>
          <w:sz w:val="18"/>
          <w:szCs w:val="18"/>
        </w:rPr>
        <w:t>thesis</w:t>
      </w:r>
      <w:proofErr w:type="spellEnd"/>
      <w:r w:rsidRPr="00CA06DB">
        <w:rPr>
          <w:rFonts w:ascii="Arial" w:hAnsi="Arial" w:cs="Arial"/>
          <w:bCs/>
          <w:sz w:val="18"/>
          <w:szCs w:val="18"/>
        </w:rPr>
        <w:t>.</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0B51550D" w14:textId="77777777" w:rsidTr="000146E7">
        <w:trPr>
          <w:trHeight w:val="592"/>
        </w:trPr>
        <w:tc>
          <w:tcPr>
            <w:tcW w:w="5000" w:type="pct"/>
          </w:tcPr>
          <w:p w14:paraId="1CE37DD3"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5E5EB68E"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728E5A8C"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1D8B7D44"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4A3881CE" w14:textId="77777777" w:rsidR="00BB4D28" w:rsidRPr="00D333F0" w:rsidRDefault="00BB4D28" w:rsidP="00373BFD">
      <w:pPr>
        <w:pStyle w:val="WW-NormalWeb1"/>
        <w:spacing w:before="0" w:after="0"/>
        <w:contextualSpacing/>
        <w:rPr>
          <w:rFonts w:ascii="Arial" w:hAnsi="Arial" w:cs="Arial"/>
          <w:color w:val="000000"/>
          <w:sz w:val="18"/>
          <w:szCs w:val="18"/>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612763" w:rsidRPr="00D333F0" w14:paraId="10637DED" w14:textId="77777777" w:rsidTr="004C7E6D">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35F8445D" w14:textId="09D5548C" w:rsidR="00612763" w:rsidRPr="00D333F0" w:rsidRDefault="00612763" w:rsidP="004C7E6D">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2. </w:t>
            </w:r>
            <w:r w:rsidR="00CA06DB">
              <w:rPr>
                <w:rFonts w:ascii="Arial" w:hAnsi="Arial" w:cs="Arial"/>
                <w:b/>
                <w:color w:val="FFFFFF"/>
                <w:sz w:val="21"/>
                <w:szCs w:val="21"/>
                <w:lang w:val="tr-TR"/>
              </w:rPr>
              <w:t>METHODOLOGY</w:t>
            </w:r>
          </w:p>
        </w:tc>
      </w:tr>
    </w:tbl>
    <w:p w14:paraId="324692CA" w14:textId="77777777" w:rsidR="00BB4D28" w:rsidRPr="00D333F0" w:rsidRDefault="00BB4D28" w:rsidP="00373BFD">
      <w:pPr>
        <w:pStyle w:val="WW-NormalWeb1"/>
        <w:spacing w:before="0" w:after="0"/>
        <w:contextualSpacing/>
        <w:jc w:val="both"/>
        <w:rPr>
          <w:rFonts w:ascii="Arial" w:hAnsi="Arial" w:cs="Arial"/>
          <w:sz w:val="18"/>
          <w:szCs w:val="18"/>
        </w:rPr>
      </w:pPr>
    </w:p>
    <w:p w14:paraId="2F18E5FA" w14:textId="695900AA" w:rsidR="00751812" w:rsidRPr="00751812" w:rsidRDefault="00CA06DB" w:rsidP="00C6442F">
      <w:pPr>
        <w:pStyle w:val="WW-NormalWeb1"/>
        <w:jc w:val="both"/>
        <w:rPr>
          <w:rFonts w:ascii="Arial" w:eastAsia="Calibri" w:hAnsi="Arial" w:cs="Arial"/>
          <w:color w:val="000000"/>
          <w:sz w:val="18"/>
          <w:lang w:eastAsia="en-US"/>
        </w:rPr>
      </w:pP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research</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techniques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w:t>
      </w:r>
      <w:proofErr w:type="spellEnd"/>
      <w:r w:rsidRPr="00CA06DB">
        <w:rPr>
          <w:rFonts w:ascii="Arial" w:eastAsia="Calibri" w:hAnsi="Arial" w:cs="Arial"/>
          <w:color w:val="000000"/>
          <w:sz w:val="18"/>
          <w:lang w:eastAsia="en-US"/>
        </w:rPr>
        <w:t xml:space="preserve"> be </w:t>
      </w:r>
      <w:proofErr w:type="spellStart"/>
      <w:r w:rsidRPr="00CA06DB">
        <w:rPr>
          <w:rFonts w:ascii="Arial" w:eastAsia="Calibri" w:hAnsi="Arial" w:cs="Arial"/>
          <w:color w:val="000000"/>
          <w:sz w:val="18"/>
          <w:lang w:eastAsia="en-US"/>
        </w:rPr>
        <w:t>applied</w:t>
      </w:r>
      <w:proofErr w:type="spellEnd"/>
      <w:r w:rsidRPr="00CA06DB">
        <w:rPr>
          <w:rFonts w:ascii="Arial" w:eastAsia="Calibri" w:hAnsi="Arial" w:cs="Arial"/>
          <w:color w:val="000000"/>
          <w:sz w:val="18"/>
          <w:lang w:eastAsia="en-US"/>
        </w:rPr>
        <w:t xml:space="preserve"> in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thesis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including</w:t>
      </w:r>
      <w:proofErr w:type="spellEnd"/>
      <w:r w:rsidRPr="00CA06DB">
        <w:rPr>
          <w:rFonts w:ascii="Arial" w:eastAsia="Calibri" w:hAnsi="Arial" w:cs="Arial"/>
          <w:color w:val="000000"/>
          <w:sz w:val="18"/>
          <w:lang w:eastAsia="en-US"/>
        </w:rPr>
        <w:t xml:space="preserve"> data </w:t>
      </w:r>
      <w:proofErr w:type="spellStart"/>
      <w:r w:rsidRPr="00CA06DB">
        <w:rPr>
          <w:rFonts w:ascii="Arial" w:eastAsia="Calibri" w:hAnsi="Arial" w:cs="Arial"/>
          <w:color w:val="000000"/>
          <w:sz w:val="18"/>
          <w:lang w:eastAsia="en-US"/>
        </w:rPr>
        <w:t>collection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tools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analysis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are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explained</w:t>
      </w:r>
      <w:proofErr w:type="spellEnd"/>
      <w:r w:rsidRPr="00CA06DB">
        <w:rPr>
          <w:rFonts w:ascii="Arial" w:eastAsia="Calibri" w:hAnsi="Arial" w:cs="Arial"/>
          <w:color w:val="000000"/>
          <w:sz w:val="18"/>
          <w:lang w:eastAsia="en-US"/>
        </w:rPr>
        <w:t xml:space="preserve"> in </w:t>
      </w:r>
      <w:proofErr w:type="spellStart"/>
      <w:r w:rsidRPr="00CA06DB">
        <w:rPr>
          <w:rFonts w:ascii="Arial" w:eastAsia="Calibri" w:hAnsi="Arial" w:cs="Arial"/>
          <w:color w:val="000000"/>
          <w:sz w:val="18"/>
          <w:lang w:eastAsia="en-US"/>
        </w:rPr>
        <w:t>detail</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with</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references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relevant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literature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reasons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for</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their</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selection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It</w:t>
      </w:r>
      <w:proofErr w:type="spellEnd"/>
      <w:r w:rsidRPr="00CA06DB">
        <w:rPr>
          <w:rFonts w:ascii="Arial" w:eastAsia="Calibri" w:hAnsi="Arial" w:cs="Arial"/>
          <w:color w:val="000000"/>
          <w:sz w:val="18"/>
          <w:lang w:eastAsia="en-US"/>
        </w:rPr>
        <w:t xml:space="preserve"> is </w:t>
      </w:r>
      <w:proofErr w:type="spellStart"/>
      <w:r w:rsidRPr="00CA06DB">
        <w:rPr>
          <w:rFonts w:ascii="Arial" w:eastAsia="Calibri" w:hAnsi="Arial" w:cs="Arial"/>
          <w:color w:val="000000"/>
          <w:sz w:val="18"/>
          <w:lang w:eastAsia="en-US"/>
        </w:rPr>
        <w:t>demonstrated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what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extent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chosen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methodology</w:t>
      </w:r>
      <w:proofErr w:type="spellEnd"/>
      <w:r w:rsidRPr="00CA06DB">
        <w:rPr>
          <w:rFonts w:ascii="Arial" w:eastAsia="Calibri" w:hAnsi="Arial" w:cs="Arial"/>
          <w:color w:val="000000"/>
          <w:sz w:val="18"/>
          <w:lang w:eastAsia="en-US"/>
        </w:rPr>
        <w:t xml:space="preserve"> is </w:t>
      </w:r>
      <w:proofErr w:type="spellStart"/>
      <w:r w:rsidRPr="00CA06DB">
        <w:rPr>
          <w:rFonts w:ascii="Arial" w:eastAsia="Calibri" w:hAnsi="Arial" w:cs="Arial"/>
          <w:color w:val="000000"/>
          <w:sz w:val="18"/>
          <w:lang w:eastAsia="en-US"/>
        </w:rPr>
        <w:t>suitable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for</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achieving</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aims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objectives</w:t>
      </w:r>
      <w:proofErr w:type="spellEnd"/>
      <w:r w:rsidRPr="00CA06DB">
        <w:rPr>
          <w:rFonts w:ascii="Arial" w:eastAsia="Calibri" w:hAnsi="Arial" w:cs="Arial"/>
          <w:color w:val="000000"/>
          <w:sz w:val="18"/>
          <w:lang w:eastAsia="en-US"/>
        </w:rPr>
        <w:t xml:space="preserve"> of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thesis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section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should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include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elements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such</w:t>
      </w:r>
      <w:proofErr w:type="spellEnd"/>
      <w:r w:rsidRPr="00CA06DB">
        <w:rPr>
          <w:rFonts w:ascii="Arial" w:eastAsia="Calibri" w:hAnsi="Arial" w:cs="Arial"/>
          <w:color w:val="000000"/>
          <w:sz w:val="18"/>
          <w:lang w:eastAsia="en-US"/>
        </w:rPr>
        <w:t xml:space="preserve"> as </w:t>
      </w:r>
      <w:proofErr w:type="spellStart"/>
      <w:r w:rsidRPr="00CA06DB">
        <w:rPr>
          <w:rFonts w:ascii="Arial" w:eastAsia="Calibri" w:hAnsi="Arial" w:cs="Arial"/>
          <w:color w:val="000000"/>
          <w:sz w:val="18"/>
          <w:lang w:eastAsia="en-US"/>
        </w:rPr>
        <w:t>research</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design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dependent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independent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variables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statistical</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If</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any</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preliminary</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studies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related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thesis</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topic</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have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been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conducted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information</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about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them</w:t>
      </w:r>
      <w:proofErr w:type="spellEnd"/>
      <w:r w:rsidRPr="00CA06DB">
        <w:rPr>
          <w:rFonts w:ascii="Arial" w:eastAsia="Calibri" w:hAnsi="Arial" w:cs="Arial"/>
          <w:color w:val="000000"/>
          <w:sz w:val="18"/>
          <w:lang w:eastAsia="en-US"/>
        </w:rPr>
        <w:t xml:space="preserve"> is </w:t>
      </w:r>
      <w:proofErr w:type="spellStart"/>
      <w:r w:rsidRPr="00CA06DB">
        <w:rPr>
          <w:rFonts w:ascii="Arial" w:eastAsia="Calibri" w:hAnsi="Arial" w:cs="Arial"/>
          <w:color w:val="000000"/>
          <w:sz w:val="18"/>
          <w:lang w:eastAsia="en-US"/>
        </w:rPr>
        <w:t>expected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to</w:t>
      </w:r>
      <w:proofErr w:type="spellEnd"/>
      <w:r w:rsidRPr="00CA06DB">
        <w:rPr>
          <w:rFonts w:ascii="Arial" w:eastAsia="Calibri" w:hAnsi="Arial" w:cs="Arial"/>
          <w:color w:val="000000"/>
          <w:sz w:val="18"/>
          <w:lang w:eastAsia="en-US"/>
        </w:rPr>
        <w:t xml:space="preserve"> be </w:t>
      </w:r>
      <w:proofErr w:type="spellStart"/>
      <w:r w:rsidRPr="00CA06DB">
        <w:rPr>
          <w:rFonts w:ascii="Arial" w:eastAsia="Calibri" w:hAnsi="Arial" w:cs="Arial"/>
          <w:color w:val="000000"/>
          <w:sz w:val="18"/>
          <w:lang w:eastAsia="en-US"/>
        </w:rPr>
        <w:t>provided</w:t>
      </w:r>
      <w:proofErr w:type="spellEnd"/>
      <w:r w:rsidRPr="00CA06DB">
        <w:rPr>
          <w:rFonts w:ascii="Arial" w:eastAsia="Calibri" w:hAnsi="Arial" w:cs="Arial"/>
          <w:color w:val="000000"/>
          <w:sz w:val="18"/>
          <w:lang w:eastAsia="en-US"/>
        </w:rPr>
        <w:t xml:space="preserve">. A </w:t>
      </w:r>
      <w:proofErr w:type="spellStart"/>
      <w:r w:rsidRPr="00CA06DB">
        <w:rPr>
          <w:rFonts w:ascii="Arial" w:eastAsia="Calibri" w:hAnsi="Arial" w:cs="Arial"/>
          <w:color w:val="000000"/>
          <w:sz w:val="18"/>
          <w:lang w:eastAsia="en-US"/>
        </w:rPr>
        <w:t>flowchart</w:t>
      </w:r>
      <w:proofErr w:type="spellEnd"/>
      <w:r w:rsidRPr="00CA06DB">
        <w:rPr>
          <w:rFonts w:ascii="Arial" w:eastAsia="Calibri" w:hAnsi="Arial" w:cs="Arial"/>
          <w:color w:val="000000"/>
          <w:sz w:val="18"/>
          <w:lang w:eastAsia="en-US"/>
        </w:rPr>
        <w:t xml:space="preserve"> of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methodology</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may</w:t>
      </w:r>
      <w:proofErr w:type="spellEnd"/>
      <w:r w:rsidRPr="00CA06DB">
        <w:rPr>
          <w:rFonts w:ascii="Arial" w:eastAsia="Calibri" w:hAnsi="Arial" w:cs="Arial"/>
          <w:color w:val="000000"/>
          <w:sz w:val="18"/>
          <w:lang w:eastAsia="en-US"/>
        </w:rPr>
        <w:t xml:space="preserve"> be </w:t>
      </w:r>
      <w:proofErr w:type="spellStart"/>
      <w:r w:rsidRPr="00CA06DB">
        <w:rPr>
          <w:rFonts w:ascii="Arial" w:eastAsia="Calibri" w:hAnsi="Arial" w:cs="Arial"/>
          <w:color w:val="000000"/>
          <w:sz w:val="18"/>
          <w:lang w:eastAsia="en-US"/>
        </w:rPr>
        <w:t>presented</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taking</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into</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account</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design</w:t>
      </w:r>
      <w:proofErr w:type="spellEnd"/>
      <w:r w:rsidRPr="00CA06DB">
        <w:rPr>
          <w:rFonts w:ascii="Arial" w:eastAsia="Calibri" w:hAnsi="Arial" w:cs="Arial"/>
          <w:color w:val="000000"/>
          <w:sz w:val="18"/>
          <w:lang w:eastAsia="en-US"/>
        </w:rPr>
        <w:t xml:space="preserve"> of </w:t>
      </w:r>
      <w:proofErr w:type="spellStart"/>
      <w:r w:rsidRPr="00CA06DB">
        <w:rPr>
          <w:rFonts w:ascii="Arial" w:eastAsia="Calibri" w:hAnsi="Arial" w:cs="Arial"/>
          <w:color w:val="000000"/>
          <w:sz w:val="18"/>
          <w:lang w:eastAsia="en-US"/>
        </w:rPr>
        <w:t>the</w:t>
      </w:r>
      <w:proofErr w:type="spellEnd"/>
      <w:r w:rsidRPr="00CA06DB">
        <w:rPr>
          <w:rFonts w:ascii="Arial" w:eastAsia="Calibri" w:hAnsi="Arial" w:cs="Arial"/>
          <w:color w:val="000000"/>
          <w:sz w:val="18"/>
          <w:lang w:eastAsia="en-US"/>
        </w:rPr>
        <w:t xml:space="preserve"> </w:t>
      </w:r>
      <w:proofErr w:type="spellStart"/>
      <w:r w:rsidRPr="00CA06DB">
        <w:rPr>
          <w:rFonts w:ascii="Arial" w:eastAsia="Calibri" w:hAnsi="Arial" w:cs="Arial"/>
          <w:color w:val="000000"/>
          <w:sz w:val="18"/>
          <w:lang w:eastAsia="en-US"/>
        </w:rPr>
        <w:t>research</w:t>
      </w:r>
      <w:proofErr w:type="spellEnd"/>
      <w:r w:rsidRPr="00CA06DB">
        <w:rPr>
          <w:rFonts w:ascii="Arial" w:eastAsia="Calibri" w:hAnsi="Arial" w:cs="Arial"/>
          <w:color w:val="000000"/>
          <w:sz w:val="18"/>
          <w:lang w:eastAsia="en-US"/>
        </w:rPr>
        <w:t>.</w:t>
      </w:r>
    </w:p>
    <w:p w14:paraId="2026F14F" w14:textId="77777777" w:rsidR="00BB4D28" w:rsidRPr="00D333F0" w:rsidRDefault="00BB4D28" w:rsidP="00373BFD">
      <w:pPr>
        <w:pStyle w:val="WW-NormalWeb1"/>
        <w:spacing w:before="0" w:after="0"/>
        <w:contextualSpacing/>
        <w:jc w:val="both"/>
        <w:rPr>
          <w:rFonts w:ascii="Arial" w:hAnsi="Arial" w:cs="Arial"/>
          <w:color w:val="000000"/>
          <w:sz w:val="18"/>
        </w:rPr>
      </w:pP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755"/>
      </w:tblGrid>
      <w:tr w:rsidR="00143B76" w:rsidRPr="00D333F0" w14:paraId="33AE0F17" w14:textId="77777777" w:rsidTr="000146E7">
        <w:trPr>
          <w:trHeight w:val="592"/>
        </w:trPr>
        <w:tc>
          <w:tcPr>
            <w:tcW w:w="5000" w:type="pct"/>
          </w:tcPr>
          <w:p w14:paraId="11043680"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29FA24C2" w14:textId="77777777" w:rsidR="00A5590C" w:rsidRPr="00D333F0" w:rsidRDefault="00A5590C" w:rsidP="00373BFD">
            <w:pPr>
              <w:pStyle w:val="WW-NormalWeb1"/>
              <w:spacing w:before="0" w:after="0"/>
              <w:contextualSpacing/>
              <w:jc w:val="both"/>
              <w:rPr>
                <w:rFonts w:ascii="Arial" w:hAnsi="Arial" w:cs="Arial"/>
                <w:color w:val="000000"/>
                <w:sz w:val="18"/>
                <w:szCs w:val="18"/>
              </w:rPr>
            </w:pPr>
          </w:p>
          <w:p w14:paraId="7C60FB24" w14:textId="77777777" w:rsidR="00143B76" w:rsidRPr="00D333F0" w:rsidRDefault="00143B76" w:rsidP="00373BFD">
            <w:pPr>
              <w:pStyle w:val="WW-NormalWeb1"/>
              <w:spacing w:before="0" w:after="0"/>
              <w:contextualSpacing/>
              <w:jc w:val="both"/>
              <w:rPr>
                <w:rFonts w:ascii="Arial" w:hAnsi="Arial" w:cs="Arial"/>
                <w:color w:val="000000"/>
                <w:sz w:val="18"/>
                <w:szCs w:val="18"/>
              </w:rPr>
            </w:pPr>
          </w:p>
          <w:p w14:paraId="2F8F9E06" w14:textId="77777777" w:rsidR="00143B76" w:rsidRPr="00D333F0" w:rsidRDefault="00143B76" w:rsidP="00373BFD">
            <w:pPr>
              <w:pStyle w:val="WW-NormalWeb1"/>
              <w:spacing w:before="0" w:after="0"/>
              <w:contextualSpacing/>
              <w:jc w:val="both"/>
              <w:rPr>
                <w:rFonts w:ascii="Arial" w:hAnsi="Arial" w:cs="Arial"/>
                <w:color w:val="000000"/>
                <w:sz w:val="18"/>
                <w:szCs w:val="18"/>
              </w:rPr>
            </w:pPr>
          </w:p>
        </w:tc>
      </w:tr>
    </w:tbl>
    <w:p w14:paraId="3785C710" w14:textId="77777777" w:rsidR="00BB4D28" w:rsidRPr="00D333F0" w:rsidRDefault="00BB4D28" w:rsidP="00373BFD">
      <w:pPr>
        <w:pStyle w:val="WW-NormalWeb1"/>
        <w:spacing w:before="0" w:after="0"/>
        <w:contextualSpacing/>
        <w:jc w:val="both"/>
        <w:rPr>
          <w:rFonts w:ascii="Arial" w:hAnsi="Arial" w:cs="Arial"/>
          <w:b/>
          <w:bCs/>
          <w:sz w:val="18"/>
          <w:szCs w:val="18"/>
        </w:rPr>
      </w:pPr>
    </w:p>
    <w:p w14:paraId="22328542" w14:textId="77777777" w:rsidR="00BB4D28" w:rsidRPr="00D333F0" w:rsidRDefault="00BB4D28" w:rsidP="00373BFD">
      <w:pPr>
        <w:pStyle w:val="WW-NormalWeb1"/>
        <w:spacing w:before="0" w:after="0"/>
        <w:contextualSpacing/>
        <w:jc w:val="both"/>
        <w:rPr>
          <w:rFonts w:ascii="Arial" w:hAnsi="Arial" w:cs="Arial"/>
          <w:b/>
          <w:bCs/>
          <w:sz w:val="18"/>
          <w:szCs w:val="18"/>
        </w:rPr>
        <w:sectPr w:rsidR="00BB4D28" w:rsidRPr="00D333F0" w:rsidSect="00103B7A">
          <w:footerReference w:type="default" r:id="rId16"/>
          <w:footnotePr>
            <w:pos w:val="beneathText"/>
          </w:footnotePr>
          <w:pgSz w:w="11899" w:h="16837" w:code="9"/>
          <w:pgMar w:top="1440" w:right="567" w:bottom="567" w:left="567" w:header="227" w:footer="851" w:gutter="0"/>
          <w:cols w:space="708"/>
          <w:docGrid w:linePitch="360"/>
        </w:sectPr>
      </w:pPr>
    </w:p>
    <w:tbl>
      <w:tblPr>
        <w:tblStyle w:val="TableNormal"/>
        <w:tblW w:w="15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8"/>
      </w:tblGrid>
      <w:tr w:rsidR="0075235F" w:rsidRPr="00D333F0" w14:paraId="59E1529C" w14:textId="77777777" w:rsidTr="0075235F">
        <w:trPr>
          <w:trHeight w:val="472"/>
        </w:trPr>
        <w:tc>
          <w:tcPr>
            <w:tcW w:w="15178"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17595A13" w14:textId="771DEC2B" w:rsidR="0075235F" w:rsidRPr="00D333F0" w:rsidRDefault="0075235F" w:rsidP="004C7E6D">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lastRenderedPageBreak/>
              <w:t xml:space="preserve">  3. T</w:t>
            </w:r>
            <w:r w:rsidR="00664E0B">
              <w:rPr>
                <w:rFonts w:ascii="Arial" w:hAnsi="Arial" w:cs="Arial"/>
                <w:b/>
                <w:color w:val="FFFFFF"/>
                <w:sz w:val="21"/>
                <w:szCs w:val="21"/>
                <w:lang w:val="tr-TR"/>
              </w:rPr>
              <w:t>HESIS MANAGEMENT</w:t>
            </w:r>
          </w:p>
        </w:tc>
      </w:tr>
    </w:tbl>
    <w:p w14:paraId="31ABECDE" w14:textId="77777777" w:rsidR="00BB4D28" w:rsidRPr="002A6AFA" w:rsidRDefault="00BB4D28" w:rsidP="00373BFD">
      <w:pPr>
        <w:pStyle w:val="WW-NormalWeb1"/>
        <w:spacing w:before="0" w:after="0"/>
        <w:contextualSpacing/>
        <w:jc w:val="both"/>
        <w:rPr>
          <w:rFonts w:ascii="Arial" w:hAnsi="Arial" w:cs="Arial"/>
          <w:sz w:val="16"/>
          <w:szCs w:val="16"/>
        </w:rPr>
      </w:pPr>
    </w:p>
    <w:p w14:paraId="54841F78" w14:textId="564ED493" w:rsidR="003A7DC8" w:rsidRPr="00D333F0" w:rsidRDefault="00C6442F" w:rsidP="00C6442F">
      <w:pPr>
        <w:pStyle w:val="WW-NormalWeb1"/>
        <w:numPr>
          <w:ilvl w:val="0"/>
          <w:numId w:val="23"/>
        </w:numPr>
        <w:spacing w:before="0" w:after="0"/>
        <w:contextualSpacing/>
        <w:jc w:val="both"/>
        <w:rPr>
          <w:rFonts w:ascii="Arial" w:hAnsi="Arial" w:cs="Arial"/>
          <w:b/>
          <w:bCs/>
          <w:sz w:val="18"/>
          <w:szCs w:val="18"/>
        </w:rPr>
      </w:pPr>
      <w:r>
        <w:rPr>
          <w:rFonts w:ascii="Arial" w:hAnsi="Arial" w:cs="Arial"/>
          <w:b/>
          <w:bCs/>
          <w:sz w:val="18"/>
          <w:szCs w:val="18"/>
        </w:rPr>
        <w:t xml:space="preserve">1. </w:t>
      </w:r>
      <w:r w:rsidR="00664E0B" w:rsidRPr="00664E0B">
        <w:rPr>
          <w:rFonts w:ascii="Arial" w:hAnsi="Arial" w:cs="Arial"/>
          <w:b/>
          <w:bCs/>
          <w:sz w:val="18"/>
          <w:szCs w:val="18"/>
        </w:rPr>
        <w:t xml:space="preserve">Management </w:t>
      </w:r>
      <w:proofErr w:type="spellStart"/>
      <w:r w:rsidR="00664E0B" w:rsidRPr="00664E0B">
        <w:rPr>
          <w:rFonts w:ascii="Arial" w:hAnsi="Arial" w:cs="Arial"/>
          <w:b/>
          <w:bCs/>
          <w:sz w:val="18"/>
          <w:szCs w:val="18"/>
        </w:rPr>
        <w:t>Structure</w:t>
      </w:r>
      <w:proofErr w:type="spellEnd"/>
      <w:r w:rsidR="00664E0B" w:rsidRPr="00664E0B">
        <w:rPr>
          <w:rFonts w:ascii="Arial" w:hAnsi="Arial" w:cs="Arial"/>
          <w:b/>
          <w:bCs/>
          <w:sz w:val="18"/>
          <w:szCs w:val="18"/>
        </w:rPr>
        <w:t xml:space="preserve">: </w:t>
      </w:r>
      <w:proofErr w:type="spellStart"/>
      <w:r w:rsidR="00664E0B" w:rsidRPr="00664E0B">
        <w:rPr>
          <w:rFonts w:ascii="Arial" w:hAnsi="Arial" w:cs="Arial"/>
          <w:b/>
          <w:bCs/>
          <w:sz w:val="18"/>
          <w:szCs w:val="18"/>
        </w:rPr>
        <w:t>Work</w:t>
      </w:r>
      <w:proofErr w:type="spellEnd"/>
      <w:r w:rsidR="00664E0B" w:rsidRPr="00664E0B">
        <w:rPr>
          <w:rFonts w:ascii="Arial" w:hAnsi="Arial" w:cs="Arial"/>
          <w:b/>
          <w:bCs/>
          <w:sz w:val="18"/>
          <w:szCs w:val="18"/>
        </w:rPr>
        <w:t xml:space="preserve"> Plan </w:t>
      </w:r>
      <w:proofErr w:type="spellStart"/>
      <w:r w:rsidR="00664E0B" w:rsidRPr="00664E0B">
        <w:rPr>
          <w:rFonts w:ascii="Arial" w:hAnsi="Arial" w:cs="Arial"/>
          <w:b/>
          <w:bCs/>
          <w:sz w:val="18"/>
          <w:szCs w:val="18"/>
        </w:rPr>
        <w:t>and</w:t>
      </w:r>
      <w:proofErr w:type="spellEnd"/>
      <w:r w:rsidR="00664E0B" w:rsidRPr="00664E0B">
        <w:rPr>
          <w:rFonts w:ascii="Arial" w:hAnsi="Arial" w:cs="Arial"/>
          <w:b/>
          <w:bCs/>
          <w:sz w:val="18"/>
          <w:szCs w:val="18"/>
        </w:rPr>
        <w:t xml:space="preserve"> </w:t>
      </w:r>
      <w:proofErr w:type="spellStart"/>
      <w:r w:rsidR="00664E0B" w:rsidRPr="00664E0B">
        <w:rPr>
          <w:rFonts w:ascii="Arial" w:hAnsi="Arial" w:cs="Arial"/>
          <w:b/>
          <w:bCs/>
          <w:sz w:val="18"/>
          <w:szCs w:val="18"/>
        </w:rPr>
        <w:t>Work</w:t>
      </w:r>
      <w:proofErr w:type="spellEnd"/>
      <w:r w:rsidR="00664E0B" w:rsidRPr="00664E0B">
        <w:rPr>
          <w:rFonts w:ascii="Arial" w:hAnsi="Arial" w:cs="Arial"/>
          <w:b/>
          <w:bCs/>
          <w:sz w:val="18"/>
          <w:szCs w:val="18"/>
        </w:rPr>
        <w:t xml:space="preserve"> </w:t>
      </w:r>
      <w:proofErr w:type="spellStart"/>
      <w:r w:rsidR="00664E0B" w:rsidRPr="00664E0B">
        <w:rPr>
          <w:rFonts w:ascii="Arial" w:hAnsi="Arial" w:cs="Arial"/>
          <w:b/>
          <w:bCs/>
          <w:sz w:val="18"/>
          <w:szCs w:val="18"/>
        </w:rPr>
        <w:t>Packages</w:t>
      </w:r>
      <w:proofErr w:type="spellEnd"/>
    </w:p>
    <w:p w14:paraId="6BB82458" w14:textId="6053A40D" w:rsidR="003A7DC8" w:rsidRPr="00D333F0" w:rsidRDefault="003A7DC8" w:rsidP="0075235F">
      <w:pPr>
        <w:pStyle w:val="WW-NormalWeb1"/>
        <w:spacing w:before="120" w:after="0"/>
        <w:contextualSpacing/>
        <w:jc w:val="both"/>
        <w:rPr>
          <w:rFonts w:ascii="Arial" w:hAnsi="Arial" w:cs="Arial"/>
          <w:b/>
          <w:bCs/>
          <w:sz w:val="18"/>
          <w:szCs w:val="18"/>
        </w:rPr>
      </w:pPr>
      <w:r w:rsidRPr="00D333F0">
        <w:rPr>
          <w:rFonts w:ascii="Arial" w:hAnsi="Arial" w:cs="Arial"/>
          <w:b/>
          <w:bCs/>
          <w:sz w:val="18"/>
          <w:szCs w:val="18"/>
        </w:rPr>
        <w:t xml:space="preserve">3.1.1. </w:t>
      </w:r>
      <w:proofErr w:type="spellStart"/>
      <w:r w:rsidR="00664E0B">
        <w:rPr>
          <w:rFonts w:ascii="Arial" w:hAnsi="Arial" w:cs="Arial"/>
          <w:b/>
          <w:bCs/>
          <w:color w:val="000000"/>
          <w:sz w:val="18"/>
          <w:szCs w:val="18"/>
        </w:rPr>
        <w:t>Work</w:t>
      </w:r>
      <w:proofErr w:type="spellEnd"/>
      <w:r w:rsidR="00664E0B">
        <w:rPr>
          <w:rFonts w:ascii="Arial" w:hAnsi="Arial" w:cs="Arial"/>
          <w:b/>
          <w:bCs/>
          <w:color w:val="000000"/>
          <w:sz w:val="18"/>
          <w:szCs w:val="18"/>
        </w:rPr>
        <w:t xml:space="preserve"> Plan (</w:t>
      </w:r>
      <w:proofErr w:type="spellStart"/>
      <w:r w:rsidR="00664E0B">
        <w:rPr>
          <w:rFonts w:ascii="Arial" w:hAnsi="Arial" w:cs="Arial"/>
          <w:b/>
          <w:bCs/>
          <w:color w:val="000000"/>
          <w:sz w:val="18"/>
          <w:szCs w:val="18"/>
        </w:rPr>
        <w:t>Gantt</w:t>
      </w:r>
      <w:proofErr w:type="spellEnd"/>
      <w:r w:rsidR="00664E0B">
        <w:rPr>
          <w:rFonts w:ascii="Arial" w:hAnsi="Arial" w:cs="Arial"/>
          <w:b/>
          <w:bCs/>
          <w:color w:val="000000"/>
          <w:sz w:val="18"/>
          <w:szCs w:val="18"/>
        </w:rPr>
        <w:t xml:space="preserve"> Chart)</w:t>
      </w:r>
    </w:p>
    <w:p w14:paraId="12573770" w14:textId="77777777" w:rsidR="00B21A9F" w:rsidRPr="002A6AFA" w:rsidRDefault="00B21A9F" w:rsidP="00373BFD">
      <w:pPr>
        <w:pStyle w:val="WW-NormalWeb1"/>
        <w:spacing w:before="0" w:after="0"/>
        <w:contextualSpacing/>
        <w:jc w:val="both"/>
        <w:rPr>
          <w:rFonts w:ascii="Arial" w:hAnsi="Arial" w:cs="Arial"/>
          <w:sz w:val="16"/>
          <w:szCs w:val="16"/>
        </w:rPr>
      </w:pPr>
    </w:p>
    <w:p w14:paraId="27C21DE1" w14:textId="66B5A8CC" w:rsidR="00BB4D28" w:rsidRPr="002A6AFA" w:rsidRDefault="00664E0B" w:rsidP="002A6AFA">
      <w:pPr>
        <w:pStyle w:val="WW-NormalWeb1"/>
        <w:tabs>
          <w:tab w:val="left" w:pos="7314"/>
        </w:tabs>
        <w:spacing w:before="0" w:after="0"/>
        <w:contextualSpacing/>
        <w:jc w:val="both"/>
        <w:rPr>
          <w:rFonts w:ascii="Arial" w:hAnsi="Arial" w:cs="Arial"/>
          <w:sz w:val="16"/>
          <w:szCs w:val="16"/>
        </w:rPr>
      </w:pPr>
      <w:proofErr w:type="spellStart"/>
      <w:r w:rsidRPr="00664E0B">
        <w:rPr>
          <w:rFonts w:ascii="Arial" w:hAnsi="Arial" w:cs="Arial"/>
          <w:color w:val="000000"/>
          <w:sz w:val="18"/>
          <w:szCs w:val="18"/>
        </w:rPr>
        <w:t>The</w:t>
      </w:r>
      <w:proofErr w:type="spellEnd"/>
      <w:r w:rsidRPr="00664E0B">
        <w:rPr>
          <w:rFonts w:ascii="Arial" w:hAnsi="Arial" w:cs="Arial"/>
          <w:color w:val="000000"/>
          <w:sz w:val="18"/>
          <w:szCs w:val="18"/>
        </w:rPr>
        <w:t xml:space="preserve"> time </w:t>
      </w:r>
      <w:proofErr w:type="spellStart"/>
      <w:r w:rsidRPr="00664E0B">
        <w:rPr>
          <w:rFonts w:ascii="Arial" w:hAnsi="Arial" w:cs="Arial"/>
          <w:color w:val="000000"/>
          <w:sz w:val="18"/>
          <w:szCs w:val="18"/>
        </w:rPr>
        <w:t>intervals</w:t>
      </w:r>
      <w:proofErr w:type="spellEnd"/>
      <w:r w:rsidRPr="00664E0B">
        <w:rPr>
          <w:rFonts w:ascii="Arial" w:hAnsi="Arial" w:cs="Arial"/>
          <w:color w:val="000000"/>
          <w:sz w:val="18"/>
          <w:szCs w:val="18"/>
        </w:rPr>
        <w:t xml:space="preserve"> in </w:t>
      </w:r>
      <w:proofErr w:type="spellStart"/>
      <w:r w:rsidRPr="00664E0B">
        <w:rPr>
          <w:rFonts w:ascii="Arial" w:hAnsi="Arial" w:cs="Arial"/>
          <w:color w:val="000000"/>
          <w:sz w:val="18"/>
          <w:szCs w:val="18"/>
        </w:rPr>
        <w:t>which</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the</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thesis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work</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packages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WPs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will</w:t>
      </w:r>
      <w:proofErr w:type="spellEnd"/>
      <w:r w:rsidRPr="00664E0B">
        <w:rPr>
          <w:rFonts w:ascii="Arial" w:hAnsi="Arial" w:cs="Arial"/>
          <w:color w:val="000000"/>
          <w:sz w:val="18"/>
          <w:szCs w:val="18"/>
        </w:rPr>
        <w:t xml:space="preserve"> be </w:t>
      </w:r>
      <w:proofErr w:type="spellStart"/>
      <w:r w:rsidRPr="00664E0B">
        <w:rPr>
          <w:rFonts w:ascii="Arial" w:hAnsi="Arial" w:cs="Arial"/>
          <w:color w:val="000000"/>
          <w:sz w:val="18"/>
          <w:szCs w:val="18"/>
        </w:rPr>
        <w:t>carried</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out</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are</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presented</w:t>
      </w:r>
      <w:proofErr w:type="spellEnd"/>
      <w:r w:rsidRPr="00664E0B">
        <w:rPr>
          <w:rFonts w:ascii="Arial" w:hAnsi="Arial" w:cs="Arial"/>
          <w:color w:val="000000"/>
          <w:sz w:val="18"/>
          <w:szCs w:val="18"/>
        </w:rPr>
        <w:t xml:space="preserve"> in </w:t>
      </w:r>
      <w:proofErr w:type="spellStart"/>
      <w:r w:rsidRPr="00664E0B">
        <w:rPr>
          <w:rFonts w:ascii="Arial" w:hAnsi="Arial" w:cs="Arial"/>
          <w:color w:val="000000"/>
          <w:sz w:val="18"/>
          <w:szCs w:val="18"/>
        </w:rPr>
        <w:t>the</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Work</w:t>
      </w:r>
      <w:proofErr w:type="spellEnd"/>
      <w:r w:rsidRPr="00664E0B">
        <w:rPr>
          <w:rFonts w:ascii="Arial" w:hAnsi="Arial" w:cs="Arial"/>
          <w:color w:val="000000"/>
          <w:sz w:val="18"/>
          <w:szCs w:val="18"/>
        </w:rPr>
        <w:t xml:space="preserve"> Plan.” </w:t>
      </w:r>
      <w:proofErr w:type="spellStart"/>
      <w:r w:rsidRPr="00664E0B">
        <w:rPr>
          <w:rFonts w:ascii="Arial" w:hAnsi="Arial" w:cs="Arial"/>
          <w:color w:val="000000"/>
          <w:sz w:val="18"/>
          <w:szCs w:val="18"/>
        </w:rPr>
        <w:t>Literature</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review</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thesis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preparation</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and</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writing</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stages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publication</w:t>
      </w:r>
      <w:proofErr w:type="spellEnd"/>
      <w:r w:rsidRPr="00664E0B">
        <w:rPr>
          <w:rFonts w:ascii="Arial" w:hAnsi="Arial" w:cs="Arial"/>
          <w:color w:val="000000"/>
          <w:sz w:val="18"/>
          <w:szCs w:val="18"/>
        </w:rPr>
        <w:t xml:space="preserve"> of </w:t>
      </w:r>
      <w:proofErr w:type="spellStart"/>
      <w:r w:rsidRPr="00664E0B">
        <w:rPr>
          <w:rFonts w:ascii="Arial" w:hAnsi="Arial" w:cs="Arial"/>
          <w:color w:val="000000"/>
          <w:sz w:val="18"/>
          <w:szCs w:val="18"/>
        </w:rPr>
        <w:t>thesis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results</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article</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writing</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and</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material</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procurement</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u w:val="single"/>
        </w:rPr>
        <w:t>should</w:t>
      </w:r>
      <w:proofErr w:type="spellEnd"/>
      <w:r w:rsidRPr="00664E0B">
        <w:rPr>
          <w:rFonts w:ascii="Arial" w:hAnsi="Arial" w:cs="Arial"/>
          <w:color w:val="000000"/>
          <w:sz w:val="18"/>
          <w:szCs w:val="18"/>
          <w:u w:val="single"/>
        </w:rPr>
        <w:t xml:space="preserve"> not be </w:t>
      </w:r>
      <w:proofErr w:type="spellStart"/>
      <w:r w:rsidRPr="00664E0B">
        <w:rPr>
          <w:rFonts w:ascii="Arial" w:hAnsi="Arial" w:cs="Arial"/>
          <w:color w:val="000000"/>
          <w:sz w:val="18"/>
          <w:szCs w:val="18"/>
          <w:u w:val="single"/>
        </w:rPr>
        <w:t>presented</w:t>
      </w:r>
      <w:proofErr w:type="spellEnd"/>
      <w:r w:rsidRPr="00664E0B">
        <w:rPr>
          <w:rFonts w:ascii="Arial" w:hAnsi="Arial" w:cs="Arial"/>
          <w:color w:val="000000"/>
          <w:sz w:val="18"/>
          <w:szCs w:val="18"/>
        </w:rPr>
        <w:t xml:space="preserve"> as </w:t>
      </w:r>
      <w:proofErr w:type="spellStart"/>
      <w:r w:rsidRPr="00664E0B">
        <w:rPr>
          <w:rFonts w:ascii="Arial" w:hAnsi="Arial" w:cs="Arial"/>
          <w:color w:val="000000"/>
          <w:sz w:val="18"/>
          <w:szCs w:val="18"/>
        </w:rPr>
        <w:t>work</w:t>
      </w:r>
      <w:proofErr w:type="spellEnd"/>
      <w:r w:rsidRPr="00664E0B">
        <w:rPr>
          <w:rFonts w:ascii="Arial" w:hAnsi="Arial" w:cs="Arial"/>
          <w:color w:val="000000"/>
          <w:sz w:val="18"/>
          <w:szCs w:val="18"/>
        </w:rPr>
        <w:t xml:space="preserve"> </w:t>
      </w:r>
      <w:proofErr w:type="spellStart"/>
      <w:r w:rsidRPr="00664E0B">
        <w:rPr>
          <w:rFonts w:ascii="Arial" w:hAnsi="Arial" w:cs="Arial"/>
          <w:color w:val="000000"/>
          <w:sz w:val="18"/>
          <w:szCs w:val="18"/>
        </w:rPr>
        <w:t>packages</w:t>
      </w:r>
      <w:proofErr w:type="spellEnd"/>
      <w:r w:rsidRPr="00664E0B">
        <w:rPr>
          <w:rFonts w:ascii="Arial" w:hAnsi="Arial" w:cs="Arial"/>
          <w:color w:val="000000"/>
          <w:sz w:val="18"/>
          <w:szCs w:val="18"/>
        </w:rPr>
        <w:t>.</w:t>
      </w:r>
      <w:r w:rsidR="002A6AFA">
        <w:rPr>
          <w:rFonts w:ascii="Arial" w:hAnsi="Arial" w:cs="Arial"/>
          <w:sz w:val="16"/>
          <w:szCs w:val="16"/>
        </w:rPr>
        <w:tab/>
      </w:r>
    </w:p>
    <w:p w14:paraId="5D0117E1" w14:textId="39358E15" w:rsidR="00BB4D28" w:rsidRPr="00D333F0" w:rsidRDefault="00664E0B" w:rsidP="00373BFD">
      <w:pPr>
        <w:pStyle w:val="WW-NormalWeb1"/>
        <w:spacing w:before="0" w:after="0"/>
        <w:contextualSpacing/>
        <w:jc w:val="center"/>
        <w:rPr>
          <w:rFonts w:ascii="Arial" w:hAnsi="Arial" w:cs="Arial"/>
          <w:b/>
          <w:bCs/>
          <w:color w:val="000000"/>
          <w:sz w:val="18"/>
          <w:szCs w:val="18"/>
        </w:rPr>
      </w:pPr>
      <w:r>
        <w:rPr>
          <w:rFonts w:ascii="Arial" w:hAnsi="Arial" w:cs="Arial"/>
          <w:b/>
          <w:bCs/>
          <w:color w:val="000000"/>
          <w:sz w:val="18"/>
          <w:szCs w:val="18"/>
        </w:rPr>
        <w:t>WORK PLAN</w:t>
      </w:r>
      <w:r w:rsidR="00BB4D28" w:rsidRPr="00D333F0">
        <w:rPr>
          <w:rFonts w:ascii="Arial" w:hAnsi="Arial" w:cs="Arial"/>
          <w:b/>
          <w:bCs/>
          <w:color w:val="000000"/>
          <w:sz w:val="18"/>
          <w:szCs w:val="18"/>
        </w:rPr>
        <w:t xml:space="preserve"> (*)</w:t>
      </w:r>
    </w:p>
    <w:p w14:paraId="0DFDF619" w14:textId="77777777" w:rsidR="000771BB" w:rsidRPr="002A6AFA" w:rsidRDefault="000771BB" w:rsidP="002A6AFA">
      <w:pPr>
        <w:pStyle w:val="WW-NormalWeb1"/>
        <w:tabs>
          <w:tab w:val="left" w:pos="7314"/>
        </w:tabs>
        <w:spacing w:before="0" w:after="0"/>
        <w:contextualSpacing/>
        <w:jc w:val="both"/>
        <w:rPr>
          <w:rFonts w:ascii="Arial" w:hAnsi="Arial" w:cs="Arial"/>
          <w:sz w:val="16"/>
          <w:szCs w:val="16"/>
        </w:rPr>
      </w:pPr>
    </w:p>
    <w:tbl>
      <w:tblPr>
        <w:tblpPr w:leftFromText="141" w:rightFromText="141" w:vertAnchor="text" w:horzAnchor="page" w:tblpX="689" w:tblpY="30"/>
        <w:tblOverlap w:val="never"/>
        <w:tblW w:w="15016" w:type="dxa"/>
        <w:tblLayout w:type="fixed"/>
        <w:tblCellMar>
          <w:left w:w="70" w:type="dxa"/>
          <w:right w:w="70" w:type="dxa"/>
        </w:tblCellMar>
        <w:tblLook w:val="04A0" w:firstRow="1" w:lastRow="0" w:firstColumn="1" w:lastColumn="0" w:noHBand="0" w:noVBand="1"/>
      </w:tblPr>
      <w:tblGrid>
        <w:gridCol w:w="827"/>
        <w:gridCol w:w="2001"/>
        <w:gridCol w:w="469"/>
        <w:gridCol w:w="486"/>
        <w:gridCol w:w="486"/>
        <w:gridCol w:w="486"/>
        <w:gridCol w:w="486"/>
        <w:gridCol w:w="477"/>
        <w:gridCol w:w="9"/>
        <w:gridCol w:w="486"/>
        <w:gridCol w:w="486"/>
        <w:gridCol w:w="486"/>
        <w:gridCol w:w="486"/>
        <w:gridCol w:w="486"/>
        <w:gridCol w:w="490"/>
        <w:gridCol w:w="14"/>
        <w:gridCol w:w="472"/>
        <w:gridCol w:w="486"/>
        <w:gridCol w:w="486"/>
        <w:gridCol w:w="486"/>
        <w:gridCol w:w="486"/>
        <w:gridCol w:w="537"/>
        <w:gridCol w:w="567"/>
        <w:gridCol w:w="567"/>
        <w:gridCol w:w="567"/>
        <w:gridCol w:w="567"/>
        <w:gridCol w:w="567"/>
        <w:gridCol w:w="567"/>
      </w:tblGrid>
      <w:tr w:rsidR="008556C8" w:rsidRPr="00D333F0" w14:paraId="167FDB24" w14:textId="77777777" w:rsidTr="002A6AFA">
        <w:trPr>
          <w:trHeight w:hRule="exact" w:val="304"/>
        </w:trPr>
        <w:tc>
          <w:tcPr>
            <w:tcW w:w="82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2D6CB03" w14:textId="159560F6" w:rsidR="008556C8" w:rsidRPr="00D333F0" w:rsidRDefault="00664E0B" w:rsidP="00ED46C8">
            <w:pPr>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WP</w:t>
            </w:r>
            <w:r w:rsidR="008556C8" w:rsidRPr="00D333F0">
              <w:rPr>
                <w:rFonts w:ascii="Arial Narrow" w:hAnsi="Arial Narrow"/>
                <w:b/>
                <w:bCs/>
                <w:color w:val="000000"/>
                <w:sz w:val="18"/>
                <w:szCs w:val="18"/>
                <w:lang w:val="tr-TR" w:eastAsia="tr-TR"/>
              </w:rPr>
              <w:t xml:space="preserve"> No</w:t>
            </w:r>
          </w:p>
        </w:tc>
        <w:tc>
          <w:tcPr>
            <w:tcW w:w="200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5371930" w14:textId="197E4C6E" w:rsidR="008556C8" w:rsidRPr="00D333F0" w:rsidRDefault="00664E0B" w:rsidP="00ED46C8">
            <w:pPr>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WP</w:t>
            </w:r>
          </w:p>
          <w:p w14:paraId="0DCE443F" w14:textId="749649DC" w:rsidR="008556C8" w:rsidRPr="00D333F0" w:rsidRDefault="00664E0B" w:rsidP="00ED46C8">
            <w:pPr>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 Name</w:t>
            </w:r>
            <w:r w:rsidR="00537D6D">
              <w:rPr>
                <w:rFonts w:ascii="Arial Narrow" w:hAnsi="Arial Narrow"/>
                <w:b/>
                <w:bCs/>
                <w:color w:val="000000"/>
                <w:sz w:val="18"/>
                <w:szCs w:val="18"/>
                <w:lang w:val="tr-TR" w:eastAsia="tr-TR"/>
              </w:rPr>
              <w:t xml:space="preserve"> /</w:t>
            </w:r>
            <w:r w:rsidR="00537D6D">
              <w:t xml:space="preserve"> </w:t>
            </w:r>
            <w:proofErr w:type="spellStart"/>
            <w:r w:rsidR="00537D6D" w:rsidRPr="00537D6D">
              <w:rPr>
                <w:rFonts w:ascii="Arial Narrow" w:hAnsi="Arial Narrow"/>
                <w:b/>
                <w:bCs/>
                <w:color w:val="000000"/>
                <w:sz w:val="18"/>
                <w:szCs w:val="18"/>
                <w:lang w:val="tr-TR" w:eastAsia="tr-TR"/>
              </w:rPr>
              <w:t>Importance</w:t>
            </w:r>
            <w:proofErr w:type="spellEnd"/>
            <w:r w:rsidR="00537D6D" w:rsidRPr="00537D6D">
              <w:rPr>
                <w:rFonts w:ascii="Arial Narrow" w:hAnsi="Arial Narrow"/>
                <w:b/>
                <w:bCs/>
                <w:color w:val="000000"/>
                <w:sz w:val="18"/>
                <w:szCs w:val="18"/>
                <w:lang w:val="tr-TR" w:eastAsia="tr-TR"/>
              </w:rPr>
              <w:t xml:space="preserve"> </w:t>
            </w:r>
            <w:proofErr w:type="spellStart"/>
            <w:r w:rsidR="00537D6D" w:rsidRPr="00537D6D">
              <w:rPr>
                <w:rFonts w:ascii="Arial Narrow" w:hAnsi="Arial Narrow"/>
                <w:b/>
                <w:bCs/>
                <w:color w:val="000000"/>
                <w:sz w:val="18"/>
                <w:szCs w:val="18"/>
                <w:lang w:val="tr-TR" w:eastAsia="tr-TR"/>
              </w:rPr>
              <w:t>for</w:t>
            </w:r>
            <w:proofErr w:type="spellEnd"/>
            <w:r w:rsidR="00537D6D" w:rsidRPr="00537D6D">
              <w:rPr>
                <w:rFonts w:ascii="Arial Narrow" w:hAnsi="Arial Narrow"/>
                <w:b/>
                <w:bCs/>
                <w:color w:val="000000"/>
                <w:sz w:val="18"/>
                <w:szCs w:val="18"/>
                <w:lang w:val="tr-TR" w:eastAsia="tr-TR"/>
              </w:rPr>
              <w:t xml:space="preserve"> </w:t>
            </w:r>
            <w:proofErr w:type="spellStart"/>
            <w:r w:rsidR="00537D6D" w:rsidRPr="00537D6D">
              <w:rPr>
                <w:rFonts w:ascii="Arial Narrow" w:hAnsi="Arial Narrow"/>
                <w:b/>
                <w:bCs/>
                <w:color w:val="000000"/>
                <w:sz w:val="18"/>
                <w:szCs w:val="18"/>
                <w:lang w:val="tr-TR" w:eastAsia="tr-TR"/>
              </w:rPr>
              <w:t>the</w:t>
            </w:r>
            <w:proofErr w:type="spellEnd"/>
            <w:r w:rsidR="00537D6D" w:rsidRPr="00537D6D">
              <w:rPr>
                <w:rFonts w:ascii="Arial Narrow" w:hAnsi="Arial Narrow"/>
                <w:b/>
                <w:bCs/>
                <w:color w:val="000000"/>
                <w:sz w:val="18"/>
                <w:szCs w:val="18"/>
                <w:lang w:val="tr-TR" w:eastAsia="tr-TR"/>
              </w:rPr>
              <w:t xml:space="preserve"> </w:t>
            </w:r>
            <w:proofErr w:type="spellStart"/>
            <w:r w:rsidR="00537D6D" w:rsidRPr="00537D6D">
              <w:rPr>
                <w:rFonts w:ascii="Arial Narrow" w:hAnsi="Arial Narrow"/>
                <w:b/>
                <w:bCs/>
                <w:color w:val="000000"/>
                <w:sz w:val="18"/>
                <w:szCs w:val="18"/>
                <w:lang w:val="tr-TR" w:eastAsia="tr-TR"/>
              </w:rPr>
              <w:t>Success</w:t>
            </w:r>
            <w:proofErr w:type="spellEnd"/>
            <w:r w:rsidR="00537D6D" w:rsidRPr="00537D6D">
              <w:rPr>
                <w:rFonts w:ascii="Arial Narrow" w:hAnsi="Arial Narrow"/>
                <w:b/>
                <w:bCs/>
                <w:color w:val="000000"/>
                <w:sz w:val="18"/>
                <w:szCs w:val="18"/>
                <w:lang w:val="tr-TR" w:eastAsia="tr-TR"/>
              </w:rPr>
              <w:t xml:space="preserve"> of </w:t>
            </w:r>
            <w:proofErr w:type="spellStart"/>
            <w:r w:rsidR="00537D6D" w:rsidRPr="00537D6D">
              <w:rPr>
                <w:rFonts w:ascii="Arial Narrow" w:hAnsi="Arial Narrow"/>
                <w:b/>
                <w:bCs/>
                <w:color w:val="000000"/>
                <w:sz w:val="18"/>
                <w:szCs w:val="18"/>
                <w:lang w:val="tr-TR" w:eastAsia="tr-TR"/>
              </w:rPr>
              <w:t>the</w:t>
            </w:r>
            <w:proofErr w:type="spellEnd"/>
            <w:r w:rsidR="00537D6D" w:rsidRPr="00537D6D">
              <w:rPr>
                <w:rFonts w:ascii="Arial Narrow" w:hAnsi="Arial Narrow"/>
                <w:b/>
                <w:bCs/>
                <w:color w:val="000000"/>
                <w:sz w:val="18"/>
                <w:szCs w:val="18"/>
                <w:lang w:val="tr-TR" w:eastAsia="tr-TR"/>
              </w:rPr>
              <w:t xml:space="preserve"> </w:t>
            </w:r>
            <w:proofErr w:type="spellStart"/>
            <w:r w:rsidR="00537D6D" w:rsidRPr="00537D6D">
              <w:rPr>
                <w:rFonts w:ascii="Arial Narrow" w:hAnsi="Arial Narrow"/>
                <w:b/>
                <w:bCs/>
                <w:color w:val="000000"/>
                <w:sz w:val="18"/>
                <w:szCs w:val="18"/>
                <w:lang w:val="tr-TR" w:eastAsia="tr-TR"/>
              </w:rPr>
              <w:t>Thesis</w:t>
            </w:r>
            <w:proofErr w:type="spellEnd"/>
            <w:r w:rsidR="00537D6D" w:rsidRPr="00537D6D">
              <w:rPr>
                <w:rFonts w:ascii="Arial Narrow" w:hAnsi="Arial Narrow"/>
                <w:b/>
                <w:bCs/>
                <w:color w:val="000000"/>
                <w:sz w:val="18"/>
                <w:szCs w:val="18"/>
                <w:lang w:val="tr-TR" w:eastAsia="tr-TR"/>
              </w:rPr>
              <w:t xml:space="preserve"> </w:t>
            </w:r>
            <w:r w:rsidR="00751812">
              <w:rPr>
                <w:rFonts w:ascii="Arial Narrow" w:hAnsi="Arial Narrow"/>
                <w:b/>
                <w:bCs/>
                <w:color w:val="000000"/>
                <w:sz w:val="18"/>
                <w:szCs w:val="18"/>
                <w:lang w:val="tr-TR" w:eastAsia="tr-TR"/>
              </w:rPr>
              <w:t xml:space="preserve"> (**)</w:t>
            </w:r>
          </w:p>
        </w:tc>
        <w:tc>
          <w:tcPr>
            <w:tcW w:w="12188" w:type="dxa"/>
            <w:gridSpan w:val="26"/>
            <w:tcBorders>
              <w:top w:val="single" w:sz="8" w:space="0" w:color="000000"/>
              <w:left w:val="nil"/>
              <w:bottom w:val="single" w:sz="4" w:space="0" w:color="auto"/>
              <w:right w:val="single" w:sz="4" w:space="0" w:color="auto"/>
            </w:tcBorders>
            <w:shd w:val="clear" w:color="000000" w:fill="D9D9D9"/>
            <w:vAlign w:val="center"/>
          </w:tcPr>
          <w:p w14:paraId="3D1CD764" w14:textId="686A471A" w:rsidR="008556C8" w:rsidRPr="00D333F0" w:rsidRDefault="00537D6D" w:rsidP="00ED46C8">
            <w:pPr>
              <w:ind w:right="-66"/>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MONTHS</w:t>
            </w:r>
          </w:p>
        </w:tc>
      </w:tr>
      <w:tr w:rsidR="008556C8" w:rsidRPr="00D333F0" w14:paraId="725AA38A" w14:textId="77777777" w:rsidTr="000146E7">
        <w:trPr>
          <w:trHeight w:hRule="exact" w:val="408"/>
        </w:trPr>
        <w:tc>
          <w:tcPr>
            <w:tcW w:w="827" w:type="dxa"/>
            <w:vMerge/>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206B651" w14:textId="77777777" w:rsidR="008556C8" w:rsidRPr="00D333F0" w:rsidRDefault="008556C8" w:rsidP="00ED46C8">
            <w:pPr>
              <w:rPr>
                <w:rFonts w:ascii="Arial Narrow" w:hAnsi="Arial Narrow"/>
                <w:b/>
                <w:bCs/>
                <w:color w:val="000000"/>
                <w:sz w:val="18"/>
                <w:szCs w:val="18"/>
                <w:lang w:val="tr-TR" w:eastAsia="tr-TR"/>
              </w:rPr>
            </w:pPr>
          </w:p>
        </w:tc>
        <w:tc>
          <w:tcPr>
            <w:tcW w:w="2001" w:type="dxa"/>
            <w:vMerge/>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68D0AC9" w14:textId="77777777" w:rsidR="008556C8" w:rsidRPr="00D333F0" w:rsidRDefault="008556C8" w:rsidP="00ED46C8">
            <w:pPr>
              <w:rPr>
                <w:rFonts w:ascii="Arial Narrow" w:hAnsi="Arial Narrow"/>
                <w:b/>
                <w:bCs/>
                <w:color w:val="000000"/>
                <w:sz w:val="18"/>
                <w:szCs w:val="18"/>
                <w:lang w:val="tr-TR" w:eastAsia="tr-TR"/>
              </w:rPr>
            </w:pPr>
          </w:p>
        </w:tc>
        <w:tc>
          <w:tcPr>
            <w:tcW w:w="2890" w:type="dxa"/>
            <w:gridSpan w:val="6"/>
            <w:tcBorders>
              <w:top w:val="single" w:sz="4" w:space="0" w:color="auto"/>
              <w:left w:val="nil"/>
              <w:bottom w:val="single" w:sz="8" w:space="0" w:color="000000"/>
              <w:right w:val="single" w:sz="4" w:space="0" w:color="auto"/>
            </w:tcBorders>
            <w:shd w:val="clear" w:color="000000" w:fill="D9D9D9"/>
            <w:vAlign w:val="center"/>
          </w:tcPr>
          <w:p w14:paraId="3BE36DD4" w14:textId="6D534D4A" w:rsidR="008556C8" w:rsidRPr="00D333F0" w:rsidRDefault="00537D6D" w:rsidP="00ED46C8">
            <w:pPr>
              <w:ind w:right="-502"/>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1st </w:t>
            </w:r>
            <w:proofErr w:type="spellStart"/>
            <w:r>
              <w:rPr>
                <w:rFonts w:ascii="Arial Narrow" w:hAnsi="Arial Narrow"/>
                <w:b/>
                <w:bCs/>
                <w:color w:val="000000"/>
                <w:sz w:val="18"/>
                <w:szCs w:val="18"/>
                <w:lang w:val="tr-TR" w:eastAsia="tr-TR"/>
              </w:rPr>
              <w:t>Semester</w:t>
            </w:r>
            <w:proofErr w:type="spellEnd"/>
          </w:p>
        </w:tc>
        <w:tc>
          <w:tcPr>
            <w:tcW w:w="2943" w:type="dxa"/>
            <w:gridSpan w:val="8"/>
            <w:tcBorders>
              <w:top w:val="single" w:sz="4" w:space="0" w:color="auto"/>
              <w:left w:val="single" w:sz="4" w:space="0" w:color="auto"/>
              <w:bottom w:val="single" w:sz="8" w:space="0" w:color="000000"/>
              <w:right w:val="single" w:sz="4" w:space="0" w:color="auto"/>
            </w:tcBorders>
            <w:shd w:val="clear" w:color="000000" w:fill="D9D9D9"/>
            <w:vAlign w:val="center"/>
          </w:tcPr>
          <w:p w14:paraId="1EF92952" w14:textId="1BD1171D" w:rsidR="008556C8" w:rsidRPr="00D333F0" w:rsidRDefault="00537D6D" w:rsidP="00ED46C8">
            <w:pPr>
              <w:ind w:right="-502"/>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2nd </w:t>
            </w:r>
            <w:proofErr w:type="spellStart"/>
            <w:r>
              <w:rPr>
                <w:rFonts w:ascii="Arial Narrow" w:hAnsi="Arial Narrow"/>
                <w:b/>
                <w:bCs/>
                <w:color w:val="000000"/>
                <w:sz w:val="18"/>
                <w:szCs w:val="18"/>
                <w:lang w:val="tr-TR" w:eastAsia="tr-TR"/>
              </w:rPr>
              <w:t>Semester</w:t>
            </w:r>
            <w:proofErr w:type="spellEnd"/>
          </w:p>
        </w:tc>
        <w:tc>
          <w:tcPr>
            <w:tcW w:w="2953" w:type="dxa"/>
            <w:gridSpan w:val="6"/>
            <w:tcBorders>
              <w:top w:val="single" w:sz="4" w:space="0" w:color="auto"/>
              <w:left w:val="single" w:sz="4" w:space="0" w:color="auto"/>
              <w:bottom w:val="single" w:sz="8" w:space="0" w:color="000000"/>
              <w:right w:val="single" w:sz="4" w:space="0" w:color="auto"/>
            </w:tcBorders>
            <w:shd w:val="clear" w:color="000000" w:fill="D9D9D9"/>
            <w:vAlign w:val="center"/>
          </w:tcPr>
          <w:p w14:paraId="57B2F752" w14:textId="2C471E45" w:rsidR="008556C8" w:rsidRPr="00D333F0" w:rsidRDefault="00537D6D" w:rsidP="00ED46C8">
            <w:pPr>
              <w:ind w:right="-502"/>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3rd </w:t>
            </w:r>
            <w:proofErr w:type="spellStart"/>
            <w:r>
              <w:rPr>
                <w:rFonts w:ascii="Arial Narrow" w:hAnsi="Arial Narrow"/>
                <w:b/>
                <w:bCs/>
                <w:color w:val="000000"/>
                <w:sz w:val="18"/>
                <w:szCs w:val="18"/>
                <w:lang w:val="tr-TR" w:eastAsia="tr-TR"/>
              </w:rPr>
              <w:t>Semester</w:t>
            </w:r>
            <w:proofErr w:type="spellEnd"/>
          </w:p>
        </w:tc>
        <w:tc>
          <w:tcPr>
            <w:tcW w:w="3402" w:type="dxa"/>
            <w:gridSpan w:val="6"/>
            <w:tcBorders>
              <w:top w:val="single" w:sz="4" w:space="0" w:color="auto"/>
              <w:left w:val="single" w:sz="4" w:space="0" w:color="auto"/>
              <w:bottom w:val="single" w:sz="8" w:space="0" w:color="000000"/>
              <w:right w:val="single" w:sz="4" w:space="0" w:color="auto"/>
            </w:tcBorders>
            <w:shd w:val="clear" w:color="000000" w:fill="D9D9D9"/>
            <w:vAlign w:val="center"/>
          </w:tcPr>
          <w:p w14:paraId="07C6D80A" w14:textId="16051922" w:rsidR="008556C8" w:rsidRPr="00D333F0" w:rsidRDefault="00537D6D" w:rsidP="00ED46C8">
            <w:pPr>
              <w:ind w:right="-496"/>
              <w:jc w:val="center"/>
              <w:rPr>
                <w:rFonts w:ascii="Arial Narrow" w:hAnsi="Arial Narrow"/>
                <w:b/>
                <w:bCs/>
                <w:color w:val="000000"/>
                <w:sz w:val="18"/>
                <w:szCs w:val="18"/>
                <w:lang w:val="tr-TR" w:eastAsia="tr-TR"/>
              </w:rPr>
            </w:pPr>
            <w:r>
              <w:rPr>
                <w:rFonts w:ascii="Arial Narrow" w:hAnsi="Arial Narrow"/>
                <w:b/>
                <w:bCs/>
                <w:color w:val="000000"/>
                <w:sz w:val="18"/>
                <w:szCs w:val="18"/>
                <w:lang w:val="tr-TR" w:eastAsia="tr-TR"/>
              </w:rPr>
              <w:t xml:space="preserve">4th </w:t>
            </w:r>
            <w:proofErr w:type="spellStart"/>
            <w:r>
              <w:rPr>
                <w:rFonts w:ascii="Arial Narrow" w:hAnsi="Arial Narrow"/>
                <w:b/>
                <w:bCs/>
                <w:color w:val="000000"/>
                <w:sz w:val="18"/>
                <w:szCs w:val="18"/>
                <w:lang w:val="tr-TR" w:eastAsia="tr-TR"/>
              </w:rPr>
              <w:t>Semester</w:t>
            </w:r>
            <w:proofErr w:type="spellEnd"/>
          </w:p>
        </w:tc>
      </w:tr>
      <w:tr w:rsidR="000146E7" w:rsidRPr="00D333F0" w14:paraId="45105331" w14:textId="77777777" w:rsidTr="000146E7">
        <w:trPr>
          <w:trHeight w:val="380"/>
        </w:trPr>
        <w:tc>
          <w:tcPr>
            <w:tcW w:w="827" w:type="dxa"/>
            <w:vMerge/>
            <w:tcBorders>
              <w:top w:val="single" w:sz="8" w:space="0" w:color="000000"/>
              <w:left w:val="single" w:sz="8" w:space="0" w:color="000000"/>
              <w:bottom w:val="single" w:sz="8" w:space="0" w:color="000000"/>
              <w:right w:val="single" w:sz="8" w:space="0" w:color="000000"/>
            </w:tcBorders>
            <w:vAlign w:val="center"/>
            <w:hideMark/>
          </w:tcPr>
          <w:p w14:paraId="1A40CFE9" w14:textId="77777777" w:rsidR="008556C8" w:rsidRPr="00D333F0" w:rsidRDefault="008556C8" w:rsidP="00ED46C8">
            <w:pPr>
              <w:rPr>
                <w:rFonts w:ascii="Arial Narrow" w:hAnsi="Arial Narrow"/>
                <w:b/>
                <w:bCs/>
                <w:color w:val="000000"/>
                <w:sz w:val="18"/>
                <w:szCs w:val="18"/>
                <w:lang w:val="tr-TR" w:eastAsia="tr-TR"/>
              </w:rPr>
            </w:pPr>
          </w:p>
        </w:tc>
        <w:tc>
          <w:tcPr>
            <w:tcW w:w="2001" w:type="dxa"/>
            <w:vMerge/>
            <w:tcBorders>
              <w:top w:val="single" w:sz="8" w:space="0" w:color="000000"/>
              <w:left w:val="single" w:sz="8" w:space="0" w:color="000000"/>
              <w:bottom w:val="single" w:sz="8" w:space="0" w:color="000000"/>
              <w:right w:val="single" w:sz="8" w:space="0" w:color="000000"/>
            </w:tcBorders>
            <w:vAlign w:val="center"/>
            <w:hideMark/>
          </w:tcPr>
          <w:p w14:paraId="4374CAFA" w14:textId="77777777" w:rsidR="008556C8" w:rsidRPr="00D333F0" w:rsidRDefault="008556C8" w:rsidP="00ED46C8">
            <w:pPr>
              <w:rPr>
                <w:rFonts w:ascii="Arial Narrow" w:hAnsi="Arial Narrow"/>
                <w:b/>
                <w:bCs/>
                <w:color w:val="000000"/>
                <w:sz w:val="18"/>
                <w:szCs w:val="18"/>
                <w:lang w:val="tr-TR" w:eastAsia="tr-TR"/>
              </w:rPr>
            </w:pPr>
          </w:p>
        </w:tc>
        <w:tc>
          <w:tcPr>
            <w:tcW w:w="469" w:type="dxa"/>
            <w:tcBorders>
              <w:top w:val="nil"/>
              <w:left w:val="nil"/>
              <w:bottom w:val="single" w:sz="8" w:space="0" w:color="000000"/>
              <w:right w:val="nil"/>
            </w:tcBorders>
            <w:shd w:val="clear" w:color="000000" w:fill="D9D9D9"/>
            <w:vAlign w:val="center"/>
            <w:hideMark/>
          </w:tcPr>
          <w:p w14:paraId="729BAE89"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w:t>
            </w:r>
          </w:p>
        </w:tc>
        <w:tc>
          <w:tcPr>
            <w:tcW w:w="486" w:type="dxa"/>
            <w:tcBorders>
              <w:top w:val="nil"/>
              <w:left w:val="single" w:sz="8" w:space="0" w:color="000000"/>
              <w:bottom w:val="single" w:sz="8" w:space="0" w:color="000000"/>
              <w:right w:val="nil"/>
            </w:tcBorders>
            <w:shd w:val="clear" w:color="000000" w:fill="D9D9D9"/>
            <w:vAlign w:val="center"/>
            <w:hideMark/>
          </w:tcPr>
          <w:p w14:paraId="5983B62E"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w:t>
            </w:r>
          </w:p>
        </w:tc>
        <w:tc>
          <w:tcPr>
            <w:tcW w:w="486" w:type="dxa"/>
            <w:tcBorders>
              <w:top w:val="nil"/>
              <w:left w:val="single" w:sz="8" w:space="0" w:color="000000"/>
              <w:bottom w:val="single" w:sz="8" w:space="0" w:color="000000"/>
              <w:right w:val="nil"/>
            </w:tcBorders>
            <w:shd w:val="clear" w:color="000000" w:fill="D9D9D9"/>
            <w:vAlign w:val="center"/>
            <w:hideMark/>
          </w:tcPr>
          <w:p w14:paraId="2CF0D8A8"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6</w:t>
            </w:r>
          </w:p>
        </w:tc>
        <w:tc>
          <w:tcPr>
            <w:tcW w:w="486" w:type="dxa"/>
            <w:tcBorders>
              <w:top w:val="nil"/>
              <w:left w:val="single" w:sz="8" w:space="0" w:color="000000"/>
              <w:bottom w:val="single" w:sz="8" w:space="0" w:color="000000"/>
              <w:right w:val="nil"/>
            </w:tcBorders>
            <w:shd w:val="clear" w:color="000000" w:fill="D9D9D9"/>
            <w:vAlign w:val="center"/>
            <w:hideMark/>
          </w:tcPr>
          <w:p w14:paraId="2EB4659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8</w:t>
            </w:r>
          </w:p>
        </w:tc>
        <w:tc>
          <w:tcPr>
            <w:tcW w:w="486" w:type="dxa"/>
            <w:tcBorders>
              <w:top w:val="nil"/>
              <w:left w:val="single" w:sz="8" w:space="0" w:color="000000"/>
              <w:bottom w:val="single" w:sz="8" w:space="0" w:color="000000"/>
              <w:right w:val="nil"/>
            </w:tcBorders>
            <w:shd w:val="clear" w:color="000000" w:fill="D9D9D9"/>
            <w:vAlign w:val="center"/>
            <w:hideMark/>
          </w:tcPr>
          <w:p w14:paraId="59AB4E44"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10</w:t>
            </w:r>
          </w:p>
        </w:tc>
        <w:tc>
          <w:tcPr>
            <w:tcW w:w="486" w:type="dxa"/>
            <w:gridSpan w:val="2"/>
            <w:tcBorders>
              <w:top w:val="nil"/>
              <w:left w:val="single" w:sz="8" w:space="0" w:color="000000"/>
              <w:bottom w:val="single" w:sz="8" w:space="0" w:color="000000"/>
              <w:right w:val="single" w:sz="4" w:space="0" w:color="auto"/>
            </w:tcBorders>
            <w:shd w:val="clear" w:color="000000" w:fill="D9D9D9"/>
            <w:vAlign w:val="center"/>
            <w:hideMark/>
          </w:tcPr>
          <w:p w14:paraId="1BE667D0"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12</w:t>
            </w:r>
          </w:p>
        </w:tc>
        <w:tc>
          <w:tcPr>
            <w:tcW w:w="486" w:type="dxa"/>
            <w:tcBorders>
              <w:top w:val="nil"/>
              <w:left w:val="single" w:sz="4" w:space="0" w:color="auto"/>
              <w:bottom w:val="single" w:sz="8" w:space="0" w:color="000000"/>
              <w:right w:val="nil"/>
            </w:tcBorders>
            <w:shd w:val="clear" w:color="000000" w:fill="D9D9D9"/>
            <w:vAlign w:val="center"/>
            <w:hideMark/>
          </w:tcPr>
          <w:p w14:paraId="7129599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14</w:t>
            </w:r>
          </w:p>
        </w:tc>
        <w:tc>
          <w:tcPr>
            <w:tcW w:w="486" w:type="dxa"/>
            <w:tcBorders>
              <w:top w:val="nil"/>
              <w:left w:val="single" w:sz="8" w:space="0" w:color="000000"/>
              <w:bottom w:val="single" w:sz="8" w:space="0" w:color="000000"/>
              <w:right w:val="nil"/>
            </w:tcBorders>
            <w:shd w:val="clear" w:color="000000" w:fill="D9D9D9"/>
            <w:vAlign w:val="center"/>
            <w:hideMark/>
          </w:tcPr>
          <w:p w14:paraId="5A601867"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16</w:t>
            </w:r>
          </w:p>
        </w:tc>
        <w:tc>
          <w:tcPr>
            <w:tcW w:w="486" w:type="dxa"/>
            <w:tcBorders>
              <w:top w:val="nil"/>
              <w:left w:val="single" w:sz="8" w:space="0" w:color="000000"/>
              <w:bottom w:val="single" w:sz="8" w:space="0" w:color="000000"/>
              <w:right w:val="nil"/>
            </w:tcBorders>
            <w:shd w:val="clear" w:color="000000" w:fill="D9D9D9"/>
            <w:vAlign w:val="center"/>
            <w:hideMark/>
          </w:tcPr>
          <w:p w14:paraId="33951A22"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18</w:t>
            </w:r>
          </w:p>
        </w:tc>
        <w:tc>
          <w:tcPr>
            <w:tcW w:w="486" w:type="dxa"/>
            <w:tcBorders>
              <w:top w:val="nil"/>
              <w:left w:val="single" w:sz="8" w:space="0" w:color="000000"/>
              <w:bottom w:val="single" w:sz="8" w:space="0" w:color="000000"/>
              <w:right w:val="nil"/>
            </w:tcBorders>
            <w:shd w:val="clear" w:color="000000" w:fill="D9D9D9"/>
            <w:vAlign w:val="center"/>
            <w:hideMark/>
          </w:tcPr>
          <w:p w14:paraId="7A1867B6"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20</w:t>
            </w:r>
          </w:p>
        </w:tc>
        <w:tc>
          <w:tcPr>
            <w:tcW w:w="486" w:type="dxa"/>
            <w:tcBorders>
              <w:top w:val="nil"/>
              <w:left w:val="single" w:sz="8" w:space="0" w:color="000000"/>
              <w:bottom w:val="single" w:sz="8" w:space="0" w:color="000000"/>
              <w:right w:val="nil"/>
            </w:tcBorders>
            <w:shd w:val="clear" w:color="000000" w:fill="D9D9D9"/>
            <w:vAlign w:val="center"/>
            <w:hideMark/>
          </w:tcPr>
          <w:p w14:paraId="154F9766"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22</w:t>
            </w:r>
          </w:p>
        </w:tc>
        <w:tc>
          <w:tcPr>
            <w:tcW w:w="490" w:type="dxa"/>
            <w:tcBorders>
              <w:top w:val="nil"/>
              <w:left w:val="single" w:sz="8" w:space="0" w:color="000000"/>
              <w:bottom w:val="single" w:sz="8" w:space="0" w:color="000000"/>
              <w:right w:val="single" w:sz="4" w:space="0" w:color="auto"/>
            </w:tcBorders>
            <w:shd w:val="clear" w:color="000000" w:fill="D9D9D9"/>
            <w:vAlign w:val="center"/>
            <w:hideMark/>
          </w:tcPr>
          <w:p w14:paraId="296FD549"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24</w:t>
            </w:r>
          </w:p>
        </w:tc>
        <w:tc>
          <w:tcPr>
            <w:tcW w:w="486" w:type="dxa"/>
            <w:gridSpan w:val="2"/>
            <w:tcBorders>
              <w:top w:val="nil"/>
              <w:left w:val="single" w:sz="4" w:space="0" w:color="auto"/>
              <w:bottom w:val="single" w:sz="8" w:space="0" w:color="000000"/>
              <w:right w:val="nil"/>
            </w:tcBorders>
            <w:shd w:val="clear" w:color="000000" w:fill="D9D9D9"/>
            <w:vAlign w:val="center"/>
            <w:hideMark/>
          </w:tcPr>
          <w:p w14:paraId="425611F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26</w:t>
            </w:r>
          </w:p>
        </w:tc>
        <w:tc>
          <w:tcPr>
            <w:tcW w:w="486" w:type="dxa"/>
            <w:tcBorders>
              <w:top w:val="nil"/>
              <w:left w:val="single" w:sz="8" w:space="0" w:color="000000"/>
              <w:bottom w:val="single" w:sz="8" w:space="0" w:color="000000"/>
              <w:right w:val="nil"/>
            </w:tcBorders>
            <w:shd w:val="clear" w:color="000000" w:fill="D9D9D9"/>
            <w:vAlign w:val="center"/>
            <w:hideMark/>
          </w:tcPr>
          <w:p w14:paraId="7AFBC5EF"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28</w:t>
            </w:r>
          </w:p>
        </w:tc>
        <w:tc>
          <w:tcPr>
            <w:tcW w:w="486" w:type="dxa"/>
            <w:tcBorders>
              <w:top w:val="nil"/>
              <w:left w:val="single" w:sz="8" w:space="0" w:color="000000"/>
              <w:bottom w:val="single" w:sz="8" w:space="0" w:color="000000"/>
              <w:right w:val="nil"/>
            </w:tcBorders>
            <w:shd w:val="clear" w:color="000000" w:fill="D9D9D9"/>
            <w:vAlign w:val="center"/>
            <w:hideMark/>
          </w:tcPr>
          <w:p w14:paraId="27E54B2D"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30</w:t>
            </w:r>
          </w:p>
        </w:tc>
        <w:tc>
          <w:tcPr>
            <w:tcW w:w="486" w:type="dxa"/>
            <w:tcBorders>
              <w:top w:val="nil"/>
              <w:left w:val="single" w:sz="8" w:space="0" w:color="000000"/>
              <w:bottom w:val="single" w:sz="8" w:space="0" w:color="000000"/>
              <w:right w:val="nil"/>
            </w:tcBorders>
            <w:shd w:val="clear" w:color="000000" w:fill="D9D9D9"/>
            <w:vAlign w:val="center"/>
            <w:hideMark/>
          </w:tcPr>
          <w:p w14:paraId="2281BFD0"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32</w:t>
            </w:r>
          </w:p>
        </w:tc>
        <w:tc>
          <w:tcPr>
            <w:tcW w:w="486" w:type="dxa"/>
            <w:tcBorders>
              <w:top w:val="nil"/>
              <w:left w:val="single" w:sz="8" w:space="0" w:color="000000"/>
              <w:bottom w:val="single" w:sz="8" w:space="0" w:color="000000"/>
              <w:right w:val="nil"/>
            </w:tcBorders>
            <w:shd w:val="clear" w:color="000000" w:fill="D9D9D9"/>
            <w:vAlign w:val="center"/>
            <w:hideMark/>
          </w:tcPr>
          <w:p w14:paraId="66A8467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34</w:t>
            </w:r>
          </w:p>
        </w:tc>
        <w:tc>
          <w:tcPr>
            <w:tcW w:w="537" w:type="dxa"/>
            <w:tcBorders>
              <w:top w:val="nil"/>
              <w:left w:val="single" w:sz="8" w:space="0" w:color="000000"/>
              <w:bottom w:val="single" w:sz="8" w:space="0" w:color="000000"/>
              <w:right w:val="nil"/>
            </w:tcBorders>
            <w:shd w:val="clear" w:color="000000" w:fill="D9D9D9"/>
            <w:vAlign w:val="center"/>
            <w:hideMark/>
          </w:tcPr>
          <w:p w14:paraId="60A3E3AC"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36</w:t>
            </w:r>
          </w:p>
        </w:tc>
        <w:tc>
          <w:tcPr>
            <w:tcW w:w="567" w:type="dxa"/>
            <w:tcBorders>
              <w:top w:val="nil"/>
              <w:left w:val="single" w:sz="8" w:space="0" w:color="000000"/>
              <w:bottom w:val="single" w:sz="8" w:space="0" w:color="000000"/>
              <w:right w:val="nil"/>
            </w:tcBorders>
            <w:shd w:val="clear" w:color="000000" w:fill="D9D9D9"/>
            <w:vAlign w:val="center"/>
            <w:hideMark/>
          </w:tcPr>
          <w:p w14:paraId="0A623047"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38</w:t>
            </w:r>
          </w:p>
        </w:tc>
        <w:tc>
          <w:tcPr>
            <w:tcW w:w="567" w:type="dxa"/>
            <w:tcBorders>
              <w:top w:val="nil"/>
              <w:left w:val="single" w:sz="8" w:space="0" w:color="000000"/>
              <w:bottom w:val="single" w:sz="8" w:space="0" w:color="000000"/>
              <w:right w:val="nil"/>
            </w:tcBorders>
            <w:shd w:val="clear" w:color="000000" w:fill="D9D9D9"/>
            <w:vAlign w:val="center"/>
            <w:hideMark/>
          </w:tcPr>
          <w:p w14:paraId="73E2D1C1"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40</w:t>
            </w:r>
          </w:p>
        </w:tc>
        <w:tc>
          <w:tcPr>
            <w:tcW w:w="567" w:type="dxa"/>
            <w:tcBorders>
              <w:top w:val="nil"/>
              <w:left w:val="single" w:sz="8" w:space="0" w:color="000000"/>
              <w:bottom w:val="single" w:sz="8" w:space="0" w:color="000000"/>
              <w:right w:val="nil"/>
            </w:tcBorders>
            <w:shd w:val="clear" w:color="000000" w:fill="D9D9D9"/>
            <w:vAlign w:val="center"/>
            <w:hideMark/>
          </w:tcPr>
          <w:p w14:paraId="5F95E1A2"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42</w:t>
            </w:r>
          </w:p>
        </w:tc>
        <w:tc>
          <w:tcPr>
            <w:tcW w:w="567" w:type="dxa"/>
            <w:tcBorders>
              <w:top w:val="nil"/>
              <w:left w:val="single" w:sz="8" w:space="0" w:color="000000"/>
              <w:bottom w:val="single" w:sz="8" w:space="0" w:color="000000"/>
              <w:right w:val="nil"/>
            </w:tcBorders>
            <w:shd w:val="clear" w:color="000000" w:fill="D9D9D9"/>
            <w:vAlign w:val="center"/>
            <w:hideMark/>
          </w:tcPr>
          <w:p w14:paraId="13FDDBE5"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44</w:t>
            </w:r>
          </w:p>
        </w:tc>
        <w:tc>
          <w:tcPr>
            <w:tcW w:w="567" w:type="dxa"/>
            <w:tcBorders>
              <w:top w:val="nil"/>
              <w:left w:val="single" w:sz="8" w:space="0" w:color="000000"/>
              <w:bottom w:val="single" w:sz="8" w:space="0" w:color="000000"/>
              <w:right w:val="nil"/>
            </w:tcBorders>
            <w:shd w:val="clear" w:color="000000" w:fill="D9D9D9"/>
            <w:vAlign w:val="center"/>
            <w:hideMark/>
          </w:tcPr>
          <w:p w14:paraId="0CE9A414"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46</w:t>
            </w:r>
          </w:p>
        </w:tc>
        <w:tc>
          <w:tcPr>
            <w:tcW w:w="567" w:type="dxa"/>
            <w:tcBorders>
              <w:top w:val="nil"/>
              <w:left w:val="single" w:sz="8" w:space="0" w:color="000000"/>
              <w:bottom w:val="single" w:sz="8" w:space="0" w:color="000000"/>
              <w:right w:val="single" w:sz="4" w:space="0" w:color="auto"/>
            </w:tcBorders>
            <w:shd w:val="clear" w:color="000000" w:fill="D9D9D9"/>
            <w:vAlign w:val="center"/>
            <w:hideMark/>
          </w:tcPr>
          <w:p w14:paraId="7A485C78" w14:textId="77777777" w:rsidR="008556C8" w:rsidRPr="00D333F0" w:rsidRDefault="008556C8" w:rsidP="00ED46C8">
            <w:pPr>
              <w:jc w:val="center"/>
              <w:rPr>
                <w:rFonts w:ascii="Arial Narrow" w:hAnsi="Arial Narrow"/>
                <w:b/>
                <w:bCs/>
                <w:color w:val="000000"/>
                <w:sz w:val="18"/>
                <w:szCs w:val="18"/>
                <w:lang w:val="tr-TR" w:eastAsia="tr-TR"/>
              </w:rPr>
            </w:pPr>
            <w:r w:rsidRPr="00D333F0">
              <w:rPr>
                <w:rFonts w:ascii="Arial Narrow" w:hAnsi="Arial Narrow"/>
                <w:b/>
                <w:bCs/>
                <w:color w:val="000000"/>
                <w:sz w:val="18"/>
                <w:szCs w:val="18"/>
                <w:lang w:val="tr-TR" w:eastAsia="tr-TR"/>
              </w:rPr>
              <w:t>48</w:t>
            </w:r>
          </w:p>
        </w:tc>
      </w:tr>
      <w:tr w:rsidR="008556C8" w:rsidRPr="00D333F0" w14:paraId="730D6E70" w14:textId="77777777" w:rsidTr="000146E7">
        <w:trPr>
          <w:trHeight w:val="570"/>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1E545259"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3E7E81E" w14:textId="77777777" w:rsidR="008556C8" w:rsidRPr="00D333F0" w:rsidRDefault="008556C8" w:rsidP="00ED46C8">
            <w:pP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C07AD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34C5C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3FD9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480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CC33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5A9B1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FC36A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90C6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ED37D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4E37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171F5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199DD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C980D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60D7B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3FEA2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7E61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12D21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130FE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54FBD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D22B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39C39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21E8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2AC9C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8AFCB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592D2580" w14:textId="77777777" w:rsidTr="000146E7">
        <w:trPr>
          <w:trHeight w:val="610"/>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6552B1D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307DD914"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66FDA8C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C40FCA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429D0D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33D7BB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8C0948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1F0F69A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D54AD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4A0D51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91B4FC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7CFAA1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4BDA57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6A8200B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1862BD6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F081BF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525918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D4C7D6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A7382F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1C74914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3EF53BB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0FF96F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84E8AB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82D8A2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6196F3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8CCF05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1B688B02" w14:textId="77777777" w:rsidTr="000146E7">
        <w:trPr>
          <w:trHeight w:val="587"/>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34048E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DEBAB08"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450D2DB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59ECCB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81FA9F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1C9739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864BE3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BE2846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BFE01E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A9C451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812C64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34DDD4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D2F935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1534253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C84295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53396B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72A0B0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2F6D56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264B40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4C5BE09D"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BC4BFF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605A49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1886636"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8C5FD48"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E92A0E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A3481E9"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268E58F9" w14:textId="77777777" w:rsidTr="000146E7">
        <w:trPr>
          <w:trHeight w:val="611"/>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14A98A8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4733CC09" w14:textId="77777777" w:rsidR="008556C8" w:rsidRPr="00D333F0" w:rsidRDefault="008556C8" w:rsidP="00ED46C8">
            <w:pP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2927463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62BCA63B"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7A421CD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55A5F0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6FC0BBA"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E5A87E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21D997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4963D0F"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2B12A7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1B6CBA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CB0B1B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319FB691"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572BAB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1698F44"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9A9F05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776A5EE"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7DC87140"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0DADA3A2"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96B293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F19C327"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A609FA3"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7D8FC6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A58644C"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C0C7FC5" w14:textId="77777777" w:rsidR="008556C8" w:rsidRPr="00D333F0" w:rsidRDefault="008556C8" w:rsidP="00ED46C8">
            <w:pPr>
              <w:jc w:val="center"/>
              <w:rPr>
                <w:rFonts w:ascii="Arial Narrow" w:hAnsi="Arial Narrow"/>
                <w:color w:val="000000"/>
                <w:sz w:val="14"/>
                <w:szCs w:val="14"/>
                <w:lang w:val="tr-TR" w:eastAsia="tr-TR"/>
              </w:rPr>
            </w:pPr>
            <w:r w:rsidRPr="00D333F0">
              <w:rPr>
                <w:rFonts w:ascii="Arial Narrow" w:hAnsi="Arial Narrow"/>
                <w:color w:val="000000"/>
                <w:sz w:val="14"/>
                <w:szCs w:val="14"/>
                <w:lang w:val="tr-TR" w:eastAsia="tr-TR"/>
              </w:rPr>
              <w:t> </w:t>
            </w:r>
          </w:p>
        </w:tc>
      </w:tr>
      <w:tr w:rsidR="008556C8" w:rsidRPr="00D333F0" w14:paraId="12AF8C38" w14:textId="77777777" w:rsidTr="000146E7">
        <w:trPr>
          <w:trHeight w:val="612"/>
        </w:trPr>
        <w:tc>
          <w:tcPr>
            <w:tcW w:w="827" w:type="dxa"/>
            <w:tcBorders>
              <w:top w:val="nil"/>
              <w:left w:val="single" w:sz="8" w:space="0" w:color="000000"/>
              <w:bottom w:val="single" w:sz="8" w:space="0" w:color="000000"/>
              <w:right w:val="single" w:sz="8" w:space="0" w:color="000000"/>
            </w:tcBorders>
            <w:shd w:val="clear" w:color="auto" w:fill="auto"/>
            <w:vAlign w:val="center"/>
            <w:hideMark/>
          </w:tcPr>
          <w:p w14:paraId="47C6860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2001" w:type="dxa"/>
            <w:tcBorders>
              <w:top w:val="nil"/>
              <w:left w:val="single" w:sz="8" w:space="0" w:color="000000"/>
              <w:bottom w:val="single" w:sz="8" w:space="0" w:color="000000"/>
              <w:right w:val="single" w:sz="8" w:space="0" w:color="000000"/>
            </w:tcBorders>
            <w:shd w:val="clear" w:color="auto" w:fill="auto"/>
            <w:vAlign w:val="center"/>
            <w:hideMark/>
          </w:tcPr>
          <w:p w14:paraId="2610A7F1" w14:textId="77777777" w:rsidR="008556C8" w:rsidRPr="00D333F0" w:rsidRDefault="008556C8" w:rsidP="00ED46C8">
            <w:pP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69" w:type="dxa"/>
            <w:tcBorders>
              <w:top w:val="nil"/>
              <w:left w:val="single" w:sz="8" w:space="0" w:color="000000"/>
              <w:bottom w:val="single" w:sz="8" w:space="0" w:color="000000"/>
              <w:right w:val="single" w:sz="8" w:space="0" w:color="000000"/>
            </w:tcBorders>
            <w:shd w:val="clear" w:color="auto" w:fill="auto"/>
            <w:vAlign w:val="center"/>
            <w:hideMark/>
          </w:tcPr>
          <w:p w14:paraId="68078384"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34D5D49"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A00767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0ECC740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548B9950"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0A85866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F82E0CF"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AF73D8B"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A00B6E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287527E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318902B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90" w:type="dxa"/>
            <w:tcBorders>
              <w:top w:val="nil"/>
              <w:left w:val="single" w:sz="8" w:space="0" w:color="000000"/>
              <w:bottom w:val="single" w:sz="8" w:space="0" w:color="000000"/>
              <w:right w:val="single" w:sz="8" w:space="0" w:color="000000"/>
            </w:tcBorders>
            <w:shd w:val="clear" w:color="auto" w:fill="auto"/>
            <w:vAlign w:val="center"/>
            <w:hideMark/>
          </w:tcPr>
          <w:p w14:paraId="703AF87B"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gridSpan w:val="2"/>
            <w:tcBorders>
              <w:top w:val="nil"/>
              <w:left w:val="single" w:sz="8" w:space="0" w:color="000000"/>
              <w:bottom w:val="single" w:sz="8" w:space="0" w:color="000000"/>
              <w:right w:val="single" w:sz="8" w:space="0" w:color="000000"/>
            </w:tcBorders>
            <w:shd w:val="clear" w:color="auto" w:fill="auto"/>
            <w:vAlign w:val="center"/>
            <w:hideMark/>
          </w:tcPr>
          <w:p w14:paraId="215B6F2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4BC34D48"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E78AC82"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67EB98A"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486" w:type="dxa"/>
            <w:tcBorders>
              <w:top w:val="nil"/>
              <w:left w:val="single" w:sz="8" w:space="0" w:color="000000"/>
              <w:bottom w:val="single" w:sz="8" w:space="0" w:color="000000"/>
              <w:right w:val="single" w:sz="8" w:space="0" w:color="000000"/>
            </w:tcBorders>
            <w:shd w:val="clear" w:color="auto" w:fill="auto"/>
            <w:vAlign w:val="center"/>
            <w:hideMark/>
          </w:tcPr>
          <w:p w14:paraId="16A0B37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37" w:type="dxa"/>
            <w:tcBorders>
              <w:top w:val="nil"/>
              <w:left w:val="single" w:sz="8" w:space="0" w:color="000000"/>
              <w:bottom w:val="single" w:sz="8" w:space="0" w:color="000000"/>
              <w:right w:val="single" w:sz="8" w:space="0" w:color="000000"/>
            </w:tcBorders>
            <w:shd w:val="clear" w:color="auto" w:fill="auto"/>
            <w:vAlign w:val="center"/>
            <w:hideMark/>
          </w:tcPr>
          <w:p w14:paraId="2E115E8E"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B653943"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552AAB7"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F6BED31"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A777248"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367E2D5"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3760BCC" w14:textId="77777777" w:rsidR="008556C8" w:rsidRPr="00D333F0" w:rsidRDefault="008556C8" w:rsidP="00ED46C8">
            <w:pPr>
              <w:jc w:val="center"/>
              <w:rPr>
                <w:rFonts w:ascii="Arial Narrow" w:hAnsi="Arial Narrow"/>
                <w:b/>
                <w:bCs/>
                <w:color w:val="000000"/>
                <w:sz w:val="14"/>
                <w:szCs w:val="14"/>
                <w:lang w:val="tr-TR" w:eastAsia="tr-TR"/>
              </w:rPr>
            </w:pPr>
            <w:r w:rsidRPr="00D333F0">
              <w:rPr>
                <w:rFonts w:ascii="Arial Narrow" w:hAnsi="Arial Narrow"/>
                <w:b/>
                <w:bCs/>
                <w:color w:val="000000"/>
                <w:sz w:val="14"/>
                <w:szCs w:val="14"/>
                <w:lang w:val="tr-TR" w:eastAsia="tr-TR"/>
              </w:rPr>
              <w:t> </w:t>
            </w:r>
          </w:p>
        </w:tc>
      </w:tr>
    </w:tbl>
    <w:p w14:paraId="744A65CF" w14:textId="77777777" w:rsidR="000771BB" w:rsidRPr="00D333F0" w:rsidRDefault="000771BB" w:rsidP="00373BFD">
      <w:pPr>
        <w:pStyle w:val="WW-NormalWeb1"/>
        <w:spacing w:before="0" w:after="0"/>
        <w:contextualSpacing/>
        <w:jc w:val="center"/>
        <w:rPr>
          <w:rFonts w:ascii="Arial" w:hAnsi="Arial" w:cs="Arial"/>
          <w:b/>
          <w:bCs/>
          <w:color w:val="000000"/>
          <w:sz w:val="18"/>
          <w:szCs w:val="18"/>
        </w:rPr>
      </w:pPr>
    </w:p>
    <w:p w14:paraId="216022C3"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0B0A36A"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C50281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3F74D9B"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BC27D7"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C25AFD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1B0480E"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31E8130"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161FE73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87DC042"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63D3279"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24E41A4"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D5B698"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455710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5AEB33C2"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9261FA5"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27FB0CA"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2E0EB269"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03393D23"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67E673D1"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1093CB28"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4F2FB440" w14:textId="77777777" w:rsidR="000146E7" w:rsidRPr="00D333F0" w:rsidRDefault="000146E7" w:rsidP="00373BFD">
      <w:pPr>
        <w:pStyle w:val="WW-NormalWeb1"/>
        <w:spacing w:before="0" w:after="0"/>
        <w:contextualSpacing/>
        <w:jc w:val="both"/>
        <w:rPr>
          <w:rFonts w:ascii="Arial" w:hAnsi="Arial" w:cs="Arial"/>
          <w:b/>
          <w:bCs/>
          <w:color w:val="000000"/>
          <w:sz w:val="16"/>
          <w:szCs w:val="16"/>
        </w:rPr>
      </w:pPr>
    </w:p>
    <w:p w14:paraId="761999CE" w14:textId="77777777" w:rsidR="000146E7" w:rsidRPr="00D333F0" w:rsidRDefault="000146E7" w:rsidP="00D86C42">
      <w:pPr>
        <w:pStyle w:val="WW-NormalWeb1"/>
        <w:spacing w:before="0" w:after="0" w:line="0" w:lineRule="atLeast"/>
        <w:contextualSpacing/>
        <w:jc w:val="both"/>
        <w:rPr>
          <w:rFonts w:ascii="Arial" w:hAnsi="Arial" w:cs="Arial"/>
          <w:b/>
          <w:bCs/>
          <w:color w:val="000000"/>
          <w:sz w:val="16"/>
          <w:szCs w:val="16"/>
        </w:rPr>
      </w:pPr>
    </w:p>
    <w:p w14:paraId="40633FE9" w14:textId="616946E3" w:rsidR="00D86C42" w:rsidRDefault="000146E7" w:rsidP="00D86C42">
      <w:pPr>
        <w:pStyle w:val="WW-NormalWeb1"/>
        <w:spacing w:before="0" w:after="0" w:line="0" w:lineRule="atLeast"/>
        <w:contextualSpacing/>
        <w:jc w:val="both"/>
        <w:rPr>
          <w:rFonts w:ascii="Arial" w:hAnsi="Arial" w:cs="Arial"/>
          <w:bCs/>
          <w:color w:val="000000"/>
          <w:sz w:val="16"/>
          <w:szCs w:val="16"/>
        </w:rPr>
      </w:pPr>
      <w:r w:rsidRPr="00D333F0">
        <w:rPr>
          <w:rFonts w:ascii="Arial" w:hAnsi="Arial" w:cs="Arial"/>
          <w:b/>
          <w:bCs/>
          <w:color w:val="000000"/>
          <w:sz w:val="16"/>
          <w:szCs w:val="16"/>
        </w:rPr>
        <w:t xml:space="preserve">   </w:t>
      </w:r>
      <w:r w:rsidR="00693B6A" w:rsidRPr="00D333F0">
        <w:rPr>
          <w:rFonts w:ascii="Arial" w:hAnsi="Arial" w:cs="Arial"/>
          <w:b/>
          <w:bCs/>
          <w:color w:val="000000"/>
          <w:sz w:val="16"/>
          <w:szCs w:val="16"/>
        </w:rPr>
        <w:t xml:space="preserve">(*) </w:t>
      </w:r>
      <w:proofErr w:type="spellStart"/>
      <w:r w:rsidR="00537D6D" w:rsidRPr="00537D6D">
        <w:rPr>
          <w:rFonts w:ascii="Arial" w:hAnsi="Arial" w:cs="Arial"/>
          <w:bCs/>
          <w:color w:val="000000"/>
          <w:sz w:val="16"/>
          <w:szCs w:val="16"/>
        </w:rPr>
        <w:t>The</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rows</w:t>
      </w:r>
      <w:proofErr w:type="spellEnd"/>
      <w:r w:rsidR="00537D6D" w:rsidRPr="00537D6D">
        <w:rPr>
          <w:rFonts w:ascii="Arial" w:hAnsi="Arial" w:cs="Arial"/>
          <w:bCs/>
          <w:color w:val="000000"/>
          <w:sz w:val="16"/>
          <w:szCs w:val="16"/>
        </w:rPr>
        <w:t xml:space="preserve"> in </w:t>
      </w:r>
      <w:proofErr w:type="spellStart"/>
      <w:r w:rsidR="00537D6D" w:rsidRPr="00537D6D">
        <w:rPr>
          <w:rFonts w:ascii="Arial" w:hAnsi="Arial" w:cs="Arial"/>
          <w:bCs/>
          <w:color w:val="000000"/>
          <w:sz w:val="16"/>
          <w:szCs w:val="16"/>
        </w:rPr>
        <w:t>the</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schedule</w:t>
      </w:r>
      <w:proofErr w:type="spellEnd"/>
      <w:r w:rsidR="00537D6D" w:rsidRPr="00537D6D">
        <w:rPr>
          <w:rFonts w:ascii="Arial" w:hAnsi="Arial" w:cs="Arial"/>
          <w:bCs/>
          <w:color w:val="000000"/>
          <w:sz w:val="16"/>
          <w:szCs w:val="16"/>
        </w:rPr>
        <w:t xml:space="preserve"> can be </w:t>
      </w:r>
      <w:proofErr w:type="spellStart"/>
      <w:r w:rsidR="00537D6D" w:rsidRPr="00537D6D">
        <w:rPr>
          <w:rFonts w:ascii="Arial" w:hAnsi="Arial" w:cs="Arial"/>
          <w:bCs/>
          <w:color w:val="000000"/>
          <w:sz w:val="16"/>
          <w:szCs w:val="16"/>
        </w:rPr>
        <w:t>expanded</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and</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duplicated</w:t>
      </w:r>
      <w:proofErr w:type="spellEnd"/>
      <w:r w:rsidR="00537D6D" w:rsidRPr="00537D6D">
        <w:rPr>
          <w:rFonts w:ascii="Arial" w:hAnsi="Arial" w:cs="Arial"/>
          <w:bCs/>
          <w:color w:val="000000"/>
          <w:sz w:val="16"/>
          <w:szCs w:val="16"/>
        </w:rPr>
        <w:t xml:space="preserve"> as </w:t>
      </w:r>
      <w:proofErr w:type="spellStart"/>
      <w:r w:rsidR="00537D6D" w:rsidRPr="00537D6D">
        <w:rPr>
          <w:rFonts w:ascii="Arial" w:hAnsi="Arial" w:cs="Arial"/>
          <w:bCs/>
          <w:color w:val="000000"/>
          <w:sz w:val="16"/>
          <w:szCs w:val="16"/>
        </w:rPr>
        <w:t>needed</w:t>
      </w:r>
      <w:proofErr w:type="spellEnd"/>
      <w:r w:rsidR="00537D6D" w:rsidRPr="00537D6D">
        <w:rPr>
          <w:rFonts w:ascii="Arial" w:hAnsi="Arial" w:cs="Arial"/>
          <w:bCs/>
          <w:color w:val="000000"/>
          <w:sz w:val="16"/>
          <w:szCs w:val="16"/>
        </w:rPr>
        <w:t>.</w:t>
      </w:r>
    </w:p>
    <w:p w14:paraId="14998FCB" w14:textId="70C2DF4F" w:rsidR="00751812" w:rsidRPr="00D333F0" w:rsidRDefault="00D86C42" w:rsidP="00537D6D">
      <w:pPr>
        <w:pStyle w:val="WW-NormalWeb1"/>
        <w:spacing w:before="0" w:after="0" w:line="0" w:lineRule="atLeast"/>
        <w:contextualSpacing/>
        <w:jc w:val="both"/>
        <w:rPr>
          <w:rFonts w:ascii="Arial" w:hAnsi="Arial" w:cs="Arial"/>
          <w:bCs/>
          <w:color w:val="000000"/>
          <w:sz w:val="16"/>
          <w:szCs w:val="16"/>
        </w:rPr>
        <w:sectPr w:rsidR="00751812" w:rsidRPr="00D333F0" w:rsidSect="00395E3D">
          <w:footerReference w:type="default" r:id="rId17"/>
          <w:headerReference w:type="first" r:id="rId18"/>
          <w:footnotePr>
            <w:pos w:val="beneathText"/>
          </w:footnotePr>
          <w:pgSz w:w="16837" w:h="11899" w:orient="landscape" w:code="9"/>
          <w:pgMar w:top="1077" w:right="567" w:bottom="567" w:left="567" w:header="284" w:footer="851" w:gutter="0"/>
          <w:cols w:space="708"/>
          <w:titlePg/>
          <w:docGrid w:linePitch="360"/>
        </w:sectPr>
      </w:pPr>
      <w:r>
        <w:rPr>
          <w:rFonts w:ascii="Arial" w:hAnsi="Arial" w:cs="Arial"/>
          <w:bCs/>
          <w:color w:val="000000"/>
          <w:sz w:val="16"/>
          <w:szCs w:val="16"/>
        </w:rPr>
        <w:t xml:space="preserve">   </w:t>
      </w:r>
      <w:r w:rsidR="00751812" w:rsidRPr="00BE2C73">
        <w:rPr>
          <w:rFonts w:ascii="Arial" w:hAnsi="Arial" w:cs="Arial"/>
          <w:b/>
          <w:bCs/>
          <w:color w:val="000000"/>
          <w:sz w:val="16"/>
          <w:szCs w:val="16"/>
        </w:rPr>
        <w:t xml:space="preserve">(**) </w:t>
      </w:r>
      <w:proofErr w:type="spellStart"/>
      <w:r w:rsidR="00537D6D" w:rsidRPr="00537D6D">
        <w:rPr>
          <w:rFonts w:ascii="Arial" w:hAnsi="Arial" w:cs="Arial"/>
          <w:bCs/>
          <w:color w:val="000000"/>
          <w:sz w:val="16"/>
          <w:szCs w:val="16"/>
        </w:rPr>
        <w:t>Numerical</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values</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between</w:t>
      </w:r>
      <w:proofErr w:type="spellEnd"/>
      <w:r w:rsidR="00537D6D" w:rsidRPr="00537D6D">
        <w:rPr>
          <w:rFonts w:ascii="Arial" w:hAnsi="Arial" w:cs="Arial"/>
          <w:bCs/>
          <w:color w:val="000000"/>
          <w:sz w:val="16"/>
          <w:szCs w:val="16"/>
        </w:rPr>
        <w:t xml:space="preserve"> 0–100 </w:t>
      </w:r>
      <w:proofErr w:type="spellStart"/>
      <w:r w:rsidR="00537D6D" w:rsidRPr="00537D6D">
        <w:rPr>
          <w:rFonts w:ascii="Arial" w:hAnsi="Arial" w:cs="Arial"/>
          <w:bCs/>
          <w:color w:val="000000"/>
          <w:sz w:val="16"/>
          <w:szCs w:val="16"/>
        </w:rPr>
        <w:t>should</w:t>
      </w:r>
      <w:proofErr w:type="spellEnd"/>
      <w:r w:rsidR="00537D6D" w:rsidRPr="00537D6D">
        <w:rPr>
          <w:rFonts w:ascii="Arial" w:hAnsi="Arial" w:cs="Arial"/>
          <w:bCs/>
          <w:color w:val="000000"/>
          <w:sz w:val="16"/>
          <w:szCs w:val="16"/>
        </w:rPr>
        <w:t xml:space="preserve"> be </w:t>
      </w:r>
      <w:proofErr w:type="spellStart"/>
      <w:r w:rsidR="00537D6D" w:rsidRPr="00537D6D">
        <w:rPr>
          <w:rFonts w:ascii="Arial" w:hAnsi="Arial" w:cs="Arial"/>
          <w:bCs/>
          <w:color w:val="000000"/>
          <w:sz w:val="16"/>
          <w:szCs w:val="16"/>
        </w:rPr>
        <w:t>entered</w:t>
      </w:r>
      <w:proofErr w:type="spellEnd"/>
      <w:r w:rsidR="00537D6D" w:rsidRPr="00537D6D">
        <w:rPr>
          <w:rFonts w:ascii="Arial" w:hAnsi="Arial" w:cs="Arial"/>
          <w:bCs/>
          <w:color w:val="000000"/>
          <w:sz w:val="16"/>
          <w:szCs w:val="16"/>
        </w:rPr>
        <w:t xml:space="preserve"> in </w:t>
      </w:r>
      <w:proofErr w:type="spellStart"/>
      <w:r w:rsidR="00537D6D" w:rsidRPr="00537D6D">
        <w:rPr>
          <w:rFonts w:ascii="Arial" w:hAnsi="Arial" w:cs="Arial"/>
          <w:bCs/>
          <w:color w:val="000000"/>
          <w:sz w:val="16"/>
          <w:szCs w:val="16"/>
        </w:rPr>
        <w:t>this</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section</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and</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the</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column</w:t>
      </w:r>
      <w:proofErr w:type="spellEnd"/>
      <w:r w:rsidR="00537D6D" w:rsidRPr="00537D6D">
        <w:rPr>
          <w:rFonts w:ascii="Arial" w:hAnsi="Arial" w:cs="Arial"/>
          <w:bCs/>
          <w:color w:val="000000"/>
          <w:sz w:val="16"/>
          <w:szCs w:val="16"/>
        </w:rPr>
        <w:t xml:space="preserve"> total </w:t>
      </w:r>
      <w:proofErr w:type="spellStart"/>
      <w:r w:rsidR="00537D6D" w:rsidRPr="00537D6D">
        <w:rPr>
          <w:rFonts w:ascii="Arial" w:hAnsi="Arial" w:cs="Arial"/>
          <w:bCs/>
          <w:color w:val="000000"/>
          <w:sz w:val="16"/>
          <w:szCs w:val="16"/>
        </w:rPr>
        <w:t>must</w:t>
      </w:r>
      <w:proofErr w:type="spellEnd"/>
      <w:r w:rsidR="00537D6D" w:rsidRPr="00537D6D">
        <w:rPr>
          <w:rFonts w:ascii="Arial" w:hAnsi="Arial" w:cs="Arial"/>
          <w:bCs/>
          <w:color w:val="000000"/>
          <w:sz w:val="16"/>
          <w:szCs w:val="16"/>
        </w:rPr>
        <w:t xml:space="preserve"> </w:t>
      </w:r>
      <w:proofErr w:type="spellStart"/>
      <w:r w:rsidR="00537D6D" w:rsidRPr="00537D6D">
        <w:rPr>
          <w:rFonts w:ascii="Arial" w:hAnsi="Arial" w:cs="Arial"/>
          <w:bCs/>
          <w:color w:val="000000"/>
          <w:sz w:val="16"/>
          <w:szCs w:val="16"/>
        </w:rPr>
        <w:t>equal</w:t>
      </w:r>
      <w:proofErr w:type="spellEnd"/>
      <w:r w:rsidR="00537D6D" w:rsidRPr="00537D6D">
        <w:rPr>
          <w:rFonts w:ascii="Arial" w:hAnsi="Arial" w:cs="Arial"/>
          <w:bCs/>
          <w:color w:val="000000"/>
          <w:sz w:val="16"/>
          <w:szCs w:val="16"/>
        </w:rPr>
        <w:t xml:space="preserve"> 100.</w:t>
      </w:r>
    </w:p>
    <w:p w14:paraId="622E27B9" w14:textId="29B87736" w:rsidR="006B2968" w:rsidRPr="00D333F0" w:rsidRDefault="00631F14" w:rsidP="003A7DC8">
      <w:pPr>
        <w:pStyle w:val="WW-NormalWeb1"/>
        <w:tabs>
          <w:tab w:val="left" w:pos="709"/>
        </w:tabs>
        <w:spacing w:before="0" w:after="0"/>
        <w:jc w:val="both"/>
        <w:rPr>
          <w:rFonts w:ascii="Arial" w:hAnsi="Arial" w:cs="Arial"/>
          <w:b/>
          <w:bCs/>
          <w:sz w:val="18"/>
          <w:szCs w:val="18"/>
        </w:rPr>
      </w:pPr>
      <w:r>
        <w:rPr>
          <w:rFonts w:ascii="Arial" w:hAnsi="Arial" w:cs="Arial"/>
          <w:b/>
          <w:bCs/>
          <w:sz w:val="18"/>
          <w:szCs w:val="18"/>
        </w:rPr>
        <w:lastRenderedPageBreak/>
        <w:t xml:space="preserve">3.1.2. </w:t>
      </w:r>
      <w:proofErr w:type="spellStart"/>
      <w:r>
        <w:rPr>
          <w:rFonts w:ascii="Arial" w:hAnsi="Arial" w:cs="Arial"/>
          <w:b/>
          <w:bCs/>
          <w:sz w:val="18"/>
          <w:szCs w:val="18"/>
        </w:rPr>
        <w:t>Work</w:t>
      </w:r>
      <w:proofErr w:type="spellEnd"/>
      <w:r>
        <w:rPr>
          <w:rFonts w:ascii="Arial" w:hAnsi="Arial" w:cs="Arial"/>
          <w:b/>
          <w:bCs/>
          <w:sz w:val="18"/>
          <w:szCs w:val="18"/>
        </w:rPr>
        <w:t xml:space="preserve"> </w:t>
      </w:r>
      <w:proofErr w:type="spellStart"/>
      <w:r>
        <w:rPr>
          <w:rFonts w:ascii="Arial" w:hAnsi="Arial" w:cs="Arial"/>
          <w:b/>
          <w:bCs/>
          <w:sz w:val="18"/>
          <w:szCs w:val="18"/>
        </w:rPr>
        <w:t>Packages</w:t>
      </w:r>
      <w:proofErr w:type="spellEnd"/>
    </w:p>
    <w:p w14:paraId="1FB6E144" w14:textId="77777777" w:rsidR="006B2968" w:rsidRPr="00D333F0" w:rsidRDefault="006B2968" w:rsidP="006B2968">
      <w:pPr>
        <w:pStyle w:val="WW-NormalWeb1"/>
        <w:spacing w:before="0" w:after="0"/>
        <w:ind w:left="1080"/>
        <w:jc w:val="both"/>
        <w:rPr>
          <w:rFonts w:ascii="Arial" w:hAnsi="Arial" w:cs="Arial"/>
          <w:b/>
          <w:bCs/>
          <w:sz w:val="18"/>
          <w:szCs w:val="18"/>
        </w:rPr>
      </w:pPr>
    </w:p>
    <w:p w14:paraId="11018C38" w14:textId="188A89CC" w:rsidR="00CE6E56" w:rsidRPr="00FF2D4F" w:rsidRDefault="00631F14" w:rsidP="006B2968">
      <w:pPr>
        <w:pStyle w:val="WW-NormalWeb1"/>
        <w:spacing w:before="0" w:after="0"/>
        <w:contextualSpacing/>
        <w:jc w:val="both"/>
        <w:rPr>
          <w:rFonts w:ascii="Arial" w:hAnsi="Arial" w:cs="Arial"/>
          <w:color w:val="000000"/>
          <w:sz w:val="18"/>
          <w:szCs w:val="18"/>
        </w:rPr>
      </w:pPr>
      <w:proofErr w:type="spellStart"/>
      <w:r w:rsidRPr="00631F14">
        <w:rPr>
          <w:rFonts w:ascii="Arial" w:hAnsi="Arial" w:cs="Arial"/>
          <w:color w:val="000000"/>
          <w:sz w:val="18"/>
          <w:szCs w:val="18"/>
        </w:rPr>
        <w:t>The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following</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Work</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Package</w:t>
      </w:r>
      <w:proofErr w:type="spellEnd"/>
      <w:r w:rsidRPr="00631F14">
        <w:rPr>
          <w:rFonts w:ascii="Arial" w:hAnsi="Arial" w:cs="Arial"/>
          <w:color w:val="000000"/>
          <w:sz w:val="18"/>
          <w:szCs w:val="18"/>
        </w:rPr>
        <w:t xml:space="preserve"> (WP) </w:t>
      </w:r>
      <w:proofErr w:type="spellStart"/>
      <w:r w:rsidRPr="00631F14">
        <w:rPr>
          <w:rFonts w:ascii="Arial" w:hAnsi="Arial" w:cs="Arial"/>
          <w:color w:val="000000"/>
          <w:sz w:val="18"/>
          <w:szCs w:val="18"/>
        </w:rPr>
        <w:t>Table</w:t>
      </w:r>
      <w:proofErr w:type="spellEnd"/>
      <w:r w:rsidRPr="00631F14">
        <w:rPr>
          <w:rFonts w:ascii="Arial" w:hAnsi="Arial" w:cs="Arial"/>
          <w:color w:val="000000"/>
          <w:sz w:val="18"/>
          <w:szCs w:val="18"/>
        </w:rPr>
        <w:t xml:space="preserve"> is </w:t>
      </w:r>
      <w:proofErr w:type="spellStart"/>
      <w:r w:rsidRPr="00631F14">
        <w:rPr>
          <w:rFonts w:ascii="Arial" w:hAnsi="Arial" w:cs="Arial"/>
          <w:color w:val="000000"/>
          <w:sz w:val="18"/>
          <w:szCs w:val="18"/>
        </w:rPr>
        <w:t>prepared</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for</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each</w:t>
      </w:r>
      <w:proofErr w:type="spellEnd"/>
      <w:r w:rsidRPr="00631F14">
        <w:rPr>
          <w:rFonts w:ascii="Arial" w:hAnsi="Arial" w:cs="Arial"/>
          <w:color w:val="000000"/>
          <w:sz w:val="18"/>
          <w:szCs w:val="18"/>
        </w:rPr>
        <w:t xml:space="preserve"> WP. </w:t>
      </w:r>
      <w:proofErr w:type="spellStart"/>
      <w:r w:rsidRPr="00631F14">
        <w:rPr>
          <w:rFonts w:ascii="Arial" w:hAnsi="Arial" w:cs="Arial"/>
          <w:color w:val="000000"/>
          <w:sz w:val="18"/>
          <w:szCs w:val="18"/>
        </w:rPr>
        <w:t>In</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order</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to</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monitor</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the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successful</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completion</w:t>
      </w:r>
      <w:proofErr w:type="spellEnd"/>
      <w:r w:rsidRPr="00631F14">
        <w:rPr>
          <w:rFonts w:ascii="Arial" w:hAnsi="Arial" w:cs="Arial"/>
          <w:color w:val="000000"/>
          <w:sz w:val="18"/>
          <w:szCs w:val="18"/>
        </w:rPr>
        <w:t xml:space="preserve"> of </w:t>
      </w:r>
      <w:proofErr w:type="spellStart"/>
      <w:r w:rsidRPr="00631F14">
        <w:rPr>
          <w:rFonts w:ascii="Arial" w:hAnsi="Arial" w:cs="Arial"/>
          <w:color w:val="000000"/>
          <w:sz w:val="18"/>
          <w:szCs w:val="18"/>
        </w:rPr>
        <w:t>each</w:t>
      </w:r>
      <w:proofErr w:type="spellEnd"/>
      <w:r w:rsidRPr="00631F14">
        <w:rPr>
          <w:rFonts w:ascii="Arial" w:hAnsi="Arial" w:cs="Arial"/>
          <w:color w:val="000000"/>
          <w:sz w:val="18"/>
          <w:szCs w:val="18"/>
        </w:rPr>
        <w:t xml:space="preserve"> WP, </w:t>
      </w:r>
      <w:proofErr w:type="spellStart"/>
      <w:r w:rsidRPr="00631F14">
        <w:rPr>
          <w:rFonts w:ascii="Arial" w:hAnsi="Arial" w:cs="Arial"/>
          <w:color w:val="000000"/>
          <w:sz w:val="18"/>
          <w:szCs w:val="18"/>
        </w:rPr>
        <w:t>the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objective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the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responsible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person</w:t>
      </w:r>
      <w:proofErr w:type="spellEnd"/>
      <w:r w:rsidRPr="00631F14">
        <w:rPr>
          <w:rFonts w:ascii="Arial" w:hAnsi="Arial" w:cs="Arial"/>
          <w:color w:val="000000"/>
          <w:sz w:val="18"/>
          <w:szCs w:val="18"/>
        </w:rPr>
        <w:t xml:space="preserve">(s), </w:t>
      </w:r>
      <w:proofErr w:type="spellStart"/>
      <w:r w:rsidRPr="00631F14">
        <w:rPr>
          <w:rFonts w:ascii="Arial" w:hAnsi="Arial" w:cs="Arial"/>
          <w:color w:val="000000"/>
          <w:sz w:val="18"/>
          <w:szCs w:val="18"/>
        </w:rPr>
        <w:t>success</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criteria</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intermediate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outputs</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and</w:t>
      </w:r>
      <w:proofErr w:type="spellEnd"/>
      <w:r w:rsidRPr="00631F14">
        <w:rPr>
          <w:rFonts w:ascii="Arial" w:hAnsi="Arial" w:cs="Arial"/>
          <w:color w:val="000000"/>
          <w:sz w:val="18"/>
          <w:szCs w:val="18"/>
        </w:rPr>
        <w:t xml:space="preserve"> risk </w:t>
      </w:r>
      <w:proofErr w:type="spellStart"/>
      <w:r w:rsidRPr="00631F14">
        <w:rPr>
          <w:rFonts w:ascii="Arial" w:hAnsi="Arial" w:cs="Arial"/>
          <w:color w:val="000000"/>
          <w:sz w:val="18"/>
          <w:szCs w:val="18"/>
        </w:rPr>
        <w:t>management</w:t>
      </w:r>
      <w:proofErr w:type="spellEnd"/>
      <w:r w:rsidRPr="00631F14">
        <w:rPr>
          <w:rFonts w:ascii="Arial" w:hAnsi="Arial" w:cs="Arial"/>
          <w:color w:val="000000"/>
          <w:sz w:val="18"/>
          <w:szCs w:val="18"/>
        </w:rPr>
        <w:t xml:space="preserve"> of </w:t>
      </w:r>
      <w:proofErr w:type="spellStart"/>
      <w:r w:rsidRPr="00631F14">
        <w:rPr>
          <w:rFonts w:ascii="Arial" w:hAnsi="Arial" w:cs="Arial"/>
          <w:color w:val="000000"/>
          <w:sz w:val="18"/>
          <w:szCs w:val="18"/>
        </w:rPr>
        <w:t>each</w:t>
      </w:r>
      <w:proofErr w:type="spellEnd"/>
      <w:r w:rsidRPr="00631F14">
        <w:rPr>
          <w:rFonts w:ascii="Arial" w:hAnsi="Arial" w:cs="Arial"/>
          <w:color w:val="000000"/>
          <w:sz w:val="18"/>
          <w:szCs w:val="18"/>
        </w:rPr>
        <w:t xml:space="preserve"> WP </w:t>
      </w:r>
      <w:proofErr w:type="spellStart"/>
      <w:r w:rsidRPr="00631F14">
        <w:rPr>
          <w:rFonts w:ascii="Arial" w:hAnsi="Arial" w:cs="Arial"/>
          <w:color w:val="000000"/>
          <w:sz w:val="18"/>
          <w:szCs w:val="18"/>
        </w:rPr>
        <w:t>are</w:t>
      </w:r>
      <w:proofErr w:type="spellEnd"/>
      <w:r w:rsidRPr="00631F14">
        <w:rPr>
          <w:rFonts w:ascii="Arial" w:hAnsi="Arial" w:cs="Arial"/>
          <w:color w:val="000000"/>
          <w:sz w:val="18"/>
          <w:szCs w:val="18"/>
        </w:rPr>
        <w:t xml:space="preserve"> </w:t>
      </w:r>
      <w:proofErr w:type="spellStart"/>
      <w:r w:rsidRPr="00631F14">
        <w:rPr>
          <w:rFonts w:ascii="Arial" w:hAnsi="Arial" w:cs="Arial"/>
          <w:color w:val="000000"/>
          <w:sz w:val="18"/>
          <w:szCs w:val="18"/>
        </w:rPr>
        <w:t>presented</w:t>
      </w:r>
      <w:proofErr w:type="spellEnd"/>
      <w:r w:rsidRPr="00631F14">
        <w:rPr>
          <w:rFonts w:ascii="Arial" w:hAnsi="Arial" w:cs="Arial"/>
          <w:color w:val="000000"/>
          <w:sz w:val="18"/>
          <w:szCs w:val="18"/>
        </w:rPr>
        <w:t>.</w:t>
      </w:r>
    </w:p>
    <w:p w14:paraId="00F042F0" w14:textId="77777777" w:rsidR="003D5E30" w:rsidRPr="00BE2C73" w:rsidRDefault="003D5E30" w:rsidP="003D5E30">
      <w:pPr>
        <w:pStyle w:val="WW-NormalWeb1"/>
        <w:spacing w:before="0" w:after="0"/>
        <w:contextualSpacing/>
        <w:jc w:val="both"/>
        <w:rPr>
          <w:rFonts w:ascii="Arial" w:hAnsi="Arial" w:cs="Arial"/>
          <w:color w:val="000000"/>
          <w:sz w:val="18"/>
          <w:szCs w:val="18"/>
        </w:rPr>
      </w:pPr>
    </w:p>
    <w:tbl>
      <w:tblPr>
        <w:tblW w:w="4874"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974"/>
        <w:gridCol w:w="3120"/>
        <w:gridCol w:w="5384"/>
      </w:tblGrid>
      <w:tr w:rsidR="003D5E30" w:rsidRPr="00BE2C73" w14:paraId="12D503C2" w14:textId="77777777" w:rsidTr="004C7E6D">
        <w:trPr>
          <w:cantSplit/>
          <w:trHeight w:val="451"/>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14:paraId="1C44B4B3" w14:textId="2B3AF83D" w:rsidR="003D5E30" w:rsidRPr="00BE2C73" w:rsidRDefault="00631F14" w:rsidP="004C7E6D">
            <w:pPr>
              <w:jc w:val="center"/>
              <w:rPr>
                <w:rFonts w:ascii="Arial" w:hAnsi="Arial" w:cs="Arial"/>
                <w:b/>
                <w:color w:val="000000"/>
                <w:sz w:val="18"/>
                <w:szCs w:val="18"/>
                <w:lang w:val="tr-TR"/>
              </w:rPr>
            </w:pPr>
            <w:r>
              <w:rPr>
                <w:rFonts w:ascii="Arial" w:hAnsi="Arial" w:cs="Arial"/>
                <w:b/>
                <w:color w:val="000000"/>
                <w:sz w:val="18"/>
                <w:szCs w:val="18"/>
                <w:lang w:val="tr-TR"/>
              </w:rPr>
              <w:t>WORK PACKAGE TABLE</w:t>
            </w:r>
            <w:r w:rsidR="003D5E30" w:rsidRPr="00BE2C73">
              <w:rPr>
                <w:rFonts w:ascii="Arial" w:hAnsi="Arial" w:cs="Arial"/>
                <w:b/>
                <w:color w:val="000000"/>
                <w:sz w:val="18"/>
                <w:szCs w:val="18"/>
                <w:lang w:val="tr-TR"/>
              </w:rPr>
              <w:t xml:space="preserve"> (*)</w:t>
            </w:r>
          </w:p>
        </w:tc>
      </w:tr>
      <w:tr w:rsidR="003D5E30" w:rsidRPr="00BE2C73" w14:paraId="568BAAAB" w14:textId="77777777" w:rsidTr="004C7E6D">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10FDE875" w14:textId="69C05E38" w:rsidR="003D5E30" w:rsidRPr="00BE2C73" w:rsidRDefault="00631F14" w:rsidP="004C7E6D">
            <w:pPr>
              <w:rPr>
                <w:rFonts w:cs="Arial"/>
                <w:b/>
                <w:color w:val="000000"/>
                <w:sz w:val="18"/>
                <w:szCs w:val="18"/>
                <w:lang w:val="tr-TR"/>
              </w:rPr>
            </w:pPr>
            <w:r>
              <w:rPr>
                <w:rFonts w:ascii="Arial" w:hAnsi="Arial" w:cs="Arial"/>
                <w:b/>
                <w:color w:val="000000"/>
                <w:sz w:val="18"/>
                <w:szCs w:val="18"/>
                <w:lang w:val="tr-TR"/>
              </w:rPr>
              <w:t>WP</w:t>
            </w:r>
            <w:r w:rsidR="003D5E30" w:rsidRPr="00BE2C73">
              <w:rPr>
                <w:rFonts w:ascii="Arial" w:hAnsi="Arial" w:cs="Arial"/>
                <w:b/>
                <w:color w:val="000000"/>
                <w:sz w:val="18"/>
                <w:szCs w:val="18"/>
                <w:lang w:val="tr-TR"/>
              </w:rPr>
              <w:t xml:space="preserve"> No: 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77CB8A75" w14:textId="769E2DFF" w:rsidR="003D5E30" w:rsidRPr="00BE2C73" w:rsidRDefault="00631F14" w:rsidP="004C7E6D">
            <w:pPr>
              <w:rPr>
                <w:rFonts w:ascii="Arial" w:hAnsi="Arial" w:cs="Arial"/>
                <w:b/>
                <w:color w:val="000000"/>
                <w:sz w:val="18"/>
                <w:szCs w:val="18"/>
                <w:lang w:val="tr-TR"/>
              </w:rPr>
            </w:pPr>
            <w:r>
              <w:rPr>
                <w:rFonts w:ascii="Arial" w:hAnsi="Arial" w:cs="Arial"/>
                <w:b/>
                <w:color w:val="000000"/>
                <w:sz w:val="18"/>
                <w:szCs w:val="18"/>
                <w:lang w:val="tr-TR"/>
              </w:rPr>
              <w:t xml:space="preserve">WP </w:t>
            </w:r>
            <w:proofErr w:type="spellStart"/>
            <w:r>
              <w:rPr>
                <w:rFonts w:ascii="Arial" w:hAnsi="Arial" w:cs="Arial"/>
                <w:b/>
                <w:color w:val="000000"/>
                <w:sz w:val="18"/>
                <w:szCs w:val="18"/>
                <w:lang w:val="tr-TR"/>
              </w:rPr>
              <w:t>Title</w:t>
            </w:r>
            <w:proofErr w:type="spellEnd"/>
            <w:r w:rsidR="003D5E30" w:rsidRPr="00BE2C73">
              <w:rPr>
                <w:rFonts w:ascii="Arial" w:hAnsi="Arial" w:cs="Arial"/>
                <w:b/>
                <w:color w:val="000000"/>
                <w:sz w:val="18"/>
                <w:szCs w:val="18"/>
                <w:lang w:val="tr-TR"/>
              </w:rPr>
              <w:t xml:space="preserve">: </w:t>
            </w:r>
          </w:p>
        </w:tc>
      </w:tr>
      <w:tr w:rsidR="003D5E30" w:rsidRPr="00BE2C73" w14:paraId="64CB8C16" w14:textId="77777777" w:rsidTr="004C7E6D">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471F439A" w14:textId="77777777" w:rsidR="003D5E30" w:rsidRPr="00BE2C73" w:rsidRDefault="003D5E30" w:rsidP="004C7E6D">
            <w:pPr>
              <w:rPr>
                <w:rFonts w:ascii="Arial" w:hAnsi="Arial" w:cs="Arial"/>
                <w:b/>
                <w:color w:val="000000"/>
                <w:sz w:val="18"/>
                <w:szCs w:val="18"/>
                <w:lang w:val="tr-TR"/>
              </w:rPr>
            </w:pPr>
          </w:p>
          <w:p w14:paraId="157150DA" w14:textId="30A4227B" w:rsidR="003D5E30" w:rsidRPr="00BE2C73" w:rsidRDefault="00631F14" w:rsidP="004C7E6D">
            <w:pPr>
              <w:rPr>
                <w:rFonts w:ascii="Arial" w:hAnsi="Arial" w:cs="Arial"/>
                <w:b/>
                <w:color w:val="000000"/>
                <w:sz w:val="18"/>
                <w:szCs w:val="18"/>
                <w:lang w:val="tr-TR"/>
              </w:rPr>
            </w:pPr>
            <w:r>
              <w:rPr>
                <w:rFonts w:ascii="Arial" w:hAnsi="Arial" w:cs="Arial"/>
                <w:b/>
                <w:color w:val="000000"/>
                <w:sz w:val="18"/>
                <w:szCs w:val="18"/>
                <w:lang w:val="tr-TR"/>
              </w:rPr>
              <w:t xml:space="preserve">WP </w:t>
            </w:r>
            <w:proofErr w:type="spellStart"/>
            <w:r>
              <w:rPr>
                <w:rFonts w:ascii="Arial" w:hAnsi="Arial" w:cs="Arial"/>
                <w:b/>
                <w:color w:val="000000"/>
                <w:sz w:val="18"/>
                <w:szCs w:val="18"/>
                <w:lang w:val="tr-TR"/>
              </w:rPr>
              <w:t>Objective</w:t>
            </w:r>
            <w:proofErr w:type="spellEnd"/>
            <w:r w:rsidR="003D5E30" w:rsidRPr="00BE2C73">
              <w:rPr>
                <w:rFonts w:ascii="Arial" w:hAnsi="Arial" w:cs="Arial"/>
                <w:b/>
                <w:color w:val="000000"/>
                <w:sz w:val="18"/>
                <w:szCs w:val="18"/>
                <w:lang w:val="tr-TR"/>
              </w:rPr>
              <w:t xml:space="preserve">: </w:t>
            </w:r>
          </w:p>
          <w:p w14:paraId="37376FDF" w14:textId="77777777" w:rsidR="003D5E30" w:rsidRPr="00BE2C73" w:rsidRDefault="003D5E30" w:rsidP="004C7E6D">
            <w:pPr>
              <w:rPr>
                <w:rFonts w:ascii="Arial" w:hAnsi="Arial" w:cs="Arial"/>
                <w:b/>
                <w:color w:val="000000"/>
                <w:sz w:val="18"/>
                <w:szCs w:val="18"/>
                <w:lang w:val="tr-TR"/>
              </w:rPr>
            </w:pPr>
            <w:r w:rsidRPr="00BE2C73">
              <w:rPr>
                <w:rFonts w:ascii="Arial" w:hAnsi="Arial" w:cs="Arial"/>
                <w:b/>
                <w:color w:val="000000"/>
                <w:sz w:val="18"/>
                <w:szCs w:val="18"/>
                <w:lang w:val="tr-TR"/>
              </w:rPr>
              <w:t xml:space="preserve"> </w:t>
            </w:r>
          </w:p>
        </w:tc>
      </w:tr>
      <w:tr w:rsidR="003D5E30" w:rsidRPr="00BE2C73" w14:paraId="6A3AEB49" w14:textId="77777777" w:rsidTr="00C6442F">
        <w:tblPrEx>
          <w:tblBorders>
            <w:insideH w:val="single" w:sz="6" w:space="0" w:color="000000"/>
            <w:insideV w:val="single" w:sz="6" w:space="0" w:color="000000"/>
          </w:tblBorders>
        </w:tblPrEx>
        <w:trPr>
          <w:trHeight w:val="1026"/>
          <w:jc w:val="center"/>
        </w:trPr>
        <w:tc>
          <w:tcPr>
            <w:tcW w:w="2431" w:type="pct"/>
            <w:gridSpan w:val="2"/>
            <w:tcBorders>
              <w:top w:val="single" w:sz="6" w:space="0" w:color="000000"/>
              <w:left w:val="single" w:sz="6" w:space="0" w:color="000000"/>
              <w:bottom w:val="single" w:sz="6" w:space="0" w:color="000000"/>
              <w:right w:val="single" w:sz="6" w:space="0" w:color="000000"/>
            </w:tcBorders>
          </w:tcPr>
          <w:p w14:paraId="6FCA0C2B" w14:textId="1BCBB6DD" w:rsidR="003D5E30" w:rsidRPr="00BE2C73" w:rsidRDefault="00631F14" w:rsidP="004C7E6D">
            <w:pPr>
              <w:rPr>
                <w:rFonts w:ascii="Arial" w:hAnsi="Arial" w:cs="Arial"/>
                <w:b/>
                <w:color w:val="000000"/>
                <w:sz w:val="18"/>
                <w:szCs w:val="18"/>
                <w:lang w:val="tr-TR"/>
              </w:rPr>
            </w:pPr>
            <w:proofErr w:type="spellStart"/>
            <w:r w:rsidRPr="00631F14">
              <w:rPr>
                <w:rFonts w:ascii="Arial" w:hAnsi="Arial" w:cs="Arial"/>
                <w:b/>
                <w:color w:val="000000"/>
                <w:sz w:val="18"/>
                <w:szCs w:val="18"/>
                <w:lang w:val="tr-TR"/>
              </w:rPr>
              <w:t>Tasks</w:t>
            </w:r>
            <w:proofErr w:type="spellEnd"/>
            <w:r w:rsidRPr="00631F14">
              <w:rPr>
                <w:rFonts w:ascii="Arial" w:hAnsi="Arial" w:cs="Arial"/>
                <w:b/>
                <w:color w:val="000000"/>
                <w:sz w:val="18"/>
                <w:szCs w:val="18"/>
                <w:lang w:val="tr-TR"/>
              </w:rPr>
              <w:t>/</w:t>
            </w:r>
            <w:proofErr w:type="spellStart"/>
            <w:r w:rsidRPr="00631F14">
              <w:rPr>
                <w:rFonts w:ascii="Arial" w:hAnsi="Arial" w:cs="Arial"/>
                <w:b/>
                <w:color w:val="000000"/>
                <w:sz w:val="18"/>
                <w:szCs w:val="18"/>
                <w:lang w:val="tr-TR"/>
              </w:rPr>
              <w:t>Activities</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to</w:t>
            </w:r>
            <w:proofErr w:type="spellEnd"/>
            <w:r w:rsidRPr="00631F14">
              <w:rPr>
                <w:rFonts w:ascii="Arial" w:hAnsi="Arial" w:cs="Arial"/>
                <w:b/>
                <w:color w:val="000000"/>
                <w:sz w:val="18"/>
                <w:szCs w:val="18"/>
                <w:lang w:val="tr-TR"/>
              </w:rPr>
              <w:t xml:space="preserve"> be </w:t>
            </w:r>
            <w:proofErr w:type="spellStart"/>
            <w:r w:rsidRPr="00631F14">
              <w:rPr>
                <w:rFonts w:ascii="Arial" w:hAnsi="Arial" w:cs="Arial"/>
                <w:b/>
                <w:color w:val="000000"/>
                <w:sz w:val="18"/>
                <w:szCs w:val="18"/>
                <w:lang w:val="tr-TR"/>
              </w:rPr>
              <w:t>Carried</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Out</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within</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the</w:t>
            </w:r>
            <w:proofErr w:type="spellEnd"/>
            <w:r w:rsidRPr="00631F14">
              <w:rPr>
                <w:rFonts w:ascii="Arial" w:hAnsi="Arial" w:cs="Arial"/>
                <w:b/>
                <w:color w:val="000000"/>
                <w:sz w:val="18"/>
                <w:szCs w:val="18"/>
                <w:lang w:val="tr-TR"/>
              </w:rPr>
              <w:t xml:space="preserve"> WP:</w:t>
            </w:r>
          </w:p>
          <w:p w14:paraId="3541C834" w14:textId="77777777" w:rsidR="003D5E30" w:rsidRPr="00BE2C73" w:rsidRDefault="003D5E30" w:rsidP="004C7E6D">
            <w:pPr>
              <w:rPr>
                <w:rFonts w:ascii="Arial" w:hAnsi="Arial" w:cs="Arial"/>
                <w:color w:val="000000"/>
                <w:sz w:val="18"/>
                <w:szCs w:val="18"/>
                <w:lang w:val="tr-TR"/>
              </w:rPr>
            </w:pPr>
          </w:p>
          <w:p w14:paraId="37AA5306" w14:textId="77777777" w:rsidR="003D5E30" w:rsidRPr="00BE2C73" w:rsidRDefault="003D5E30" w:rsidP="003D5E30">
            <w:pPr>
              <w:numPr>
                <w:ilvl w:val="0"/>
                <w:numId w:val="31"/>
              </w:numPr>
              <w:ind w:hanging="700"/>
              <w:rPr>
                <w:rFonts w:ascii="Arial" w:hAnsi="Arial" w:cs="Arial"/>
                <w:i/>
                <w:color w:val="000000"/>
                <w:sz w:val="18"/>
                <w:szCs w:val="18"/>
                <w:lang w:val="tr-TR"/>
              </w:rPr>
            </w:pPr>
            <w:r w:rsidRPr="00BE2C73">
              <w:rPr>
                <w:rFonts w:ascii="Arial" w:hAnsi="Arial" w:cs="Arial"/>
                <w:i/>
                <w:color w:val="000000"/>
                <w:sz w:val="18"/>
                <w:szCs w:val="18"/>
                <w:lang w:val="tr-TR"/>
              </w:rPr>
              <w:t xml:space="preserve"> </w:t>
            </w:r>
          </w:p>
          <w:p w14:paraId="1C3FE8BF" w14:textId="77777777" w:rsidR="003D5E30" w:rsidRPr="00BE2C73" w:rsidRDefault="003D5E30" w:rsidP="003D5E30">
            <w:pPr>
              <w:numPr>
                <w:ilvl w:val="0"/>
                <w:numId w:val="31"/>
              </w:numPr>
              <w:ind w:hanging="700"/>
              <w:rPr>
                <w:rFonts w:ascii="Arial" w:hAnsi="Arial" w:cs="Arial"/>
                <w:i/>
                <w:color w:val="000000"/>
                <w:sz w:val="18"/>
                <w:szCs w:val="18"/>
                <w:lang w:val="tr-TR"/>
              </w:rPr>
            </w:pPr>
          </w:p>
          <w:p w14:paraId="5AD09983" w14:textId="77777777" w:rsidR="003D5E30" w:rsidRPr="00BE2C73" w:rsidRDefault="003D5E30" w:rsidP="004C7E6D">
            <w:pPr>
              <w:ind w:left="20"/>
              <w:rPr>
                <w:rFonts w:ascii="Arial" w:hAnsi="Arial" w:cs="Arial"/>
                <w:i/>
                <w:color w:val="000000"/>
                <w:sz w:val="18"/>
                <w:szCs w:val="18"/>
                <w:lang w:val="tr-TR"/>
              </w:rPr>
            </w:pPr>
          </w:p>
        </w:tc>
        <w:tc>
          <w:tcPr>
            <w:tcW w:w="2569" w:type="pct"/>
            <w:tcBorders>
              <w:top w:val="single" w:sz="6" w:space="0" w:color="000000"/>
              <w:left w:val="single" w:sz="6" w:space="0" w:color="000000"/>
              <w:bottom w:val="single" w:sz="6" w:space="0" w:color="000000"/>
              <w:right w:val="single" w:sz="6" w:space="0" w:color="000000"/>
            </w:tcBorders>
          </w:tcPr>
          <w:p w14:paraId="0F9E244A" w14:textId="6DFAA914" w:rsidR="003D5E30" w:rsidRPr="00BE2C73" w:rsidRDefault="00631F14" w:rsidP="004C7E6D">
            <w:pPr>
              <w:rPr>
                <w:rFonts w:ascii="Arial" w:hAnsi="Arial" w:cs="Arial"/>
                <w:b/>
                <w:color w:val="000000"/>
                <w:sz w:val="18"/>
                <w:szCs w:val="18"/>
                <w:lang w:val="tr-TR"/>
              </w:rPr>
            </w:pPr>
            <w:proofErr w:type="spellStart"/>
            <w:r w:rsidRPr="00631F14">
              <w:rPr>
                <w:rFonts w:ascii="Arial" w:hAnsi="Arial" w:cs="Arial"/>
                <w:b/>
                <w:color w:val="000000"/>
                <w:sz w:val="18"/>
                <w:szCs w:val="18"/>
                <w:lang w:val="tr-TR"/>
              </w:rPr>
              <w:t>Responsible</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Person</w:t>
            </w:r>
            <w:proofErr w:type="spellEnd"/>
            <w:r w:rsidRPr="00631F14">
              <w:rPr>
                <w:rFonts w:ascii="Arial" w:hAnsi="Arial" w:cs="Arial"/>
                <w:b/>
                <w:color w:val="000000"/>
                <w:sz w:val="18"/>
                <w:szCs w:val="18"/>
                <w:lang w:val="tr-TR"/>
              </w:rPr>
              <w:t xml:space="preserve">(s) </w:t>
            </w:r>
            <w:proofErr w:type="spellStart"/>
            <w:r w:rsidRPr="00631F14">
              <w:rPr>
                <w:rFonts w:ascii="Arial" w:hAnsi="Arial" w:cs="Arial"/>
                <w:b/>
                <w:color w:val="000000"/>
                <w:sz w:val="18"/>
                <w:szCs w:val="18"/>
                <w:lang w:val="tr-TR"/>
              </w:rPr>
              <w:t>and</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Their</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Contributions</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to</w:t>
            </w:r>
            <w:proofErr w:type="spellEnd"/>
            <w:r w:rsidRPr="00631F14">
              <w:rPr>
                <w:rFonts w:ascii="Arial" w:hAnsi="Arial" w:cs="Arial"/>
                <w:b/>
                <w:color w:val="000000"/>
                <w:sz w:val="18"/>
                <w:szCs w:val="18"/>
                <w:lang w:val="tr-TR"/>
              </w:rPr>
              <w:t xml:space="preserve"> </w:t>
            </w:r>
            <w:proofErr w:type="spellStart"/>
            <w:r w:rsidRPr="00631F14">
              <w:rPr>
                <w:rFonts w:ascii="Arial" w:hAnsi="Arial" w:cs="Arial"/>
                <w:b/>
                <w:color w:val="000000"/>
                <w:sz w:val="18"/>
                <w:szCs w:val="18"/>
                <w:lang w:val="tr-TR"/>
              </w:rPr>
              <w:t>the</w:t>
            </w:r>
            <w:proofErr w:type="spellEnd"/>
            <w:r w:rsidRPr="00631F14">
              <w:rPr>
                <w:rFonts w:ascii="Arial" w:hAnsi="Arial" w:cs="Arial"/>
                <w:b/>
                <w:color w:val="000000"/>
                <w:sz w:val="18"/>
                <w:szCs w:val="18"/>
                <w:lang w:val="tr-TR"/>
              </w:rPr>
              <w:t xml:space="preserve"> WP (</w:t>
            </w:r>
            <w:r>
              <w:rPr>
                <w:rFonts w:ascii="Arial" w:hAnsi="Arial" w:cs="Arial"/>
                <w:b/>
                <w:color w:val="000000"/>
                <w:sz w:val="18"/>
                <w:szCs w:val="18"/>
                <w:lang w:val="tr-TR"/>
              </w:rPr>
              <w:t>**):</w:t>
            </w:r>
          </w:p>
          <w:p w14:paraId="40E2DB5D" w14:textId="77777777" w:rsidR="003D5E30" w:rsidRPr="00BE2C73" w:rsidRDefault="003D5E30" w:rsidP="004C7E6D">
            <w:pPr>
              <w:rPr>
                <w:rFonts w:ascii="Arial" w:hAnsi="Arial" w:cs="Arial"/>
                <w:b/>
                <w:color w:val="000000"/>
                <w:sz w:val="18"/>
                <w:szCs w:val="18"/>
                <w:lang w:val="tr-TR"/>
              </w:rPr>
            </w:pPr>
          </w:p>
          <w:p w14:paraId="5A064644" w14:textId="77777777" w:rsidR="003D5E30" w:rsidRPr="00BE2C73" w:rsidRDefault="003D5E30" w:rsidP="003D5E30">
            <w:pPr>
              <w:numPr>
                <w:ilvl w:val="0"/>
                <w:numId w:val="31"/>
              </w:numPr>
              <w:ind w:hanging="720"/>
              <w:rPr>
                <w:rFonts w:ascii="Arial" w:hAnsi="Arial" w:cs="Arial"/>
                <w:b/>
                <w:color w:val="000000"/>
                <w:sz w:val="18"/>
                <w:szCs w:val="18"/>
                <w:lang w:val="tr-TR"/>
              </w:rPr>
            </w:pPr>
          </w:p>
          <w:p w14:paraId="3DC2837B" w14:textId="77777777" w:rsidR="003D5E30" w:rsidRPr="00BE2C73" w:rsidRDefault="003D5E30" w:rsidP="003D5E30">
            <w:pPr>
              <w:numPr>
                <w:ilvl w:val="0"/>
                <w:numId w:val="31"/>
              </w:numPr>
              <w:ind w:hanging="720"/>
              <w:rPr>
                <w:rFonts w:ascii="Arial" w:hAnsi="Arial" w:cs="Arial"/>
                <w:b/>
                <w:color w:val="000000"/>
                <w:sz w:val="18"/>
                <w:szCs w:val="18"/>
                <w:lang w:val="tr-TR"/>
              </w:rPr>
            </w:pPr>
          </w:p>
        </w:tc>
      </w:tr>
      <w:tr w:rsidR="003D5E30" w:rsidRPr="00BE2C73" w14:paraId="285B284E" w14:textId="77777777" w:rsidTr="004C7E6D">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7161350B" w14:textId="08974CD6" w:rsidR="003D5E30" w:rsidRPr="00BE2C73" w:rsidRDefault="00631F14" w:rsidP="004C7E6D">
            <w:pPr>
              <w:pStyle w:val="WW-NormalWeb1"/>
              <w:spacing w:before="0" w:after="0"/>
              <w:contextualSpacing/>
              <w:jc w:val="both"/>
              <w:rPr>
                <w:rFonts w:ascii="Arial" w:hAnsi="Arial" w:cs="Arial"/>
                <w:b/>
                <w:i/>
                <w:color w:val="000000"/>
                <w:sz w:val="18"/>
                <w:szCs w:val="18"/>
              </w:rPr>
            </w:pPr>
            <w:proofErr w:type="spellStart"/>
            <w:r>
              <w:rPr>
                <w:rFonts w:ascii="Arial" w:hAnsi="Arial" w:cs="Arial"/>
                <w:b/>
                <w:color w:val="000000"/>
                <w:sz w:val="18"/>
                <w:szCs w:val="18"/>
              </w:rPr>
              <w:t>Success</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Criteria</w:t>
            </w:r>
            <w:proofErr w:type="spellEnd"/>
            <w:r w:rsidR="003D5E30" w:rsidRPr="00BE2C73">
              <w:rPr>
                <w:rFonts w:ascii="Arial" w:hAnsi="Arial" w:cs="Arial"/>
                <w:b/>
                <w:color w:val="000000"/>
                <w:sz w:val="18"/>
                <w:szCs w:val="18"/>
              </w:rPr>
              <w:t xml:space="preserve">: </w:t>
            </w:r>
            <w:proofErr w:type="spellStart"/>
            <w:r w:rsidRPr="00631F14">
              <w:rPr>
                <w:rFonts w:ascii="Arial" w:hAnsi="Arial" w:cs="Arial"/>
                <w:i/>
                <w:color w:val="000000"/>
                <w:sz w:val="18"/>
                <w:szCs w:val="18"/>
              </w:rPr>
              <w:t>The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measurable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and</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traceable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qualitative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and</w:t>
            </w:r>
            <w:proofErr w:type="spellEnd"/>
            <w:r w:rsidRPr="00631F14">
              <w:rPr>
                <w:rFonts w:ascii="Arial" w:hAnsi="Arial" w:cs="Arial"/>
                <w:i/>
                <w:color w:val="000000"/>
                <w:sz w:val="18"/>
                <w:szCs w:val="18"/>
              </w:rPr>
              <w:t>/</w:t>
            </w:r>
            <w:proofErr w:type="spellStart"/>
            <w:r w:rsidRPr="00631F14">
              <w:rPr>
                <w:rFonts w:ascii="Arial" w:hAnsi="Arial" w:cs="Arial"/>
                <w:i/>
                <w:color w:val="000000"/>
                <w:sz w:val="18"/>
                <w:szCs w:val="18"/>
              </w:rPr>
              <w:t>or</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quantitative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criteria</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under</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which</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the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relevant</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work</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package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will</w:t>
            </w:r>
            <w:proofErr w:type="spellEnd"/>
            <w:r w:rsidRPr="00631F14">
              <w:rPr>
                <w:rFonts w:ascii="Arial" w:hAnsi="Arial" w:cs="Arial"/>
                <w:i/>
                <w:color w:val="000000"/>
                <w:sz w:val="18"/>
                <w:szCs w:val="18"/>
              </w:rPr>
              <w:t xml:space="preserve"> be </w:t>
            </w:r>
            <w:proofErr w:type="spellStart"/>
            <w:r w:rsidRPr="00631F14">
              <w:rPr>
                <w:rFonts w:ascii="Arial" w:hAnsi="Arial" w:cs="Arial"/>
                <w:i/>
                <w:color w:val="000000"/>
                <w:sz w:val="18"/>
                <w:szCs w:val="18"/>
              </w:rPr>
              <w:t>considered</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successful</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are</w:t>
            </w:r>
            <w:proofErr w:type="spellEnd"/>
            <w:r w:rsidRPr="00631F14">
              <w:rPr>
                <w:rFonts w:ascii="Arial" w:hAnsi="Arial" w:cs="Arial"/>
                <w:i/>
                <w:color w:val="000000"/>
                <w:sz w:val="18"/>
                <w:szCs w:val="18"/>
              </w:rPr>
              <w:t xml:space="preserve"> </w:t>
            </w:r>
            <w:proofErr w:type="spellStart"/>
            <w:r w:rsidRPr="00631F14">
              <w:rPr>
                <w:rFonts w:ascii="Arial" w:hAnsi="Arial" w:cs="Arial"/>
                <w:i/>
                <w:color w:val="000000"/>
                <w:sz w:val="18"/>
                <w:szCs w:val="18"/>
              </w:rPr>
              <w:t>specified</w:t>
            </w:r>
            <w:proofErr w:type="spellEnd"/>
            <w:r w:rsidRPr="00631F14">
              <w:rPr>
                <w:rFonts w:ascii="Arial" w:hAnsi="Arial" w:cs="Arial"/>
                <w:i/>
                <w:color w:val="000000"/>
                <w:sz w:val="18"/>
                <w:szCs w:val="18"/>
              </w:rPr>
              <w:t>.</w:t>
            </w:r>
          </w:p>
          <w:p w14:paraId="393CEBEB" w14:textId="77777777" w:rsidR="003D5E30" w:rsidRPr="00BE2C73" w:rsidRDefault="003D5E30" w:rsidP="004C7E6D">
            <w:pPr>
              <w:pStyle w:val="WW-NormalWeb1"/>
              <w:spacing w:before="0" w:after="0"/>
              <w:contextualSpacing/>
              <w:jc w:val="both"/>
              <w:rPr>
                <w:rFonts w:ascii="Arial" w:hAnsi="Arial" w:cs="Arial"/>
                <w:b/>
                <w:color w:val="000000"/>
                <w:sz w:val="18"/>
                <w:szCs w:val="18"/>
              </w:rPr>
            </w:pPr>
          </w:p>
          <w:p w14:paraId="71337933" w14:textId="77777777" w:rsidR="003D5E30" w:rsidRPr="00BE2C73" w:rsidRDefault="003D5E30" w:rsidP="003D5E30">
            <w:pPr>
              <w:pStyle w:val="WW-NormalWeb1"/>
              <w:numPr>
                <w:ilvl w:val="0"/>
                <w:numId w:val="33"/>
              </w:numPr>
              <w:spacing w:before="0" w:after="0"/>
              <w:ind w:left="14" w:firstLine="0"/>
              <w:contextualSpacing/>
              <w:jc w:val="both"/>
              <w:rPr>
                <w:rFonts w:ascii="Arial" w:hAnsi="Arial" w:cs="Arial"/>
                <w:b/>
                <w:color w:val="000000"/>
                <w:sz w:val="18"/>
                <w:szCs w:val="18"/>
              </w:rPr>
            </w:pPr>
          </w:p>
          <w:p w14:paraId="5EBD89C5" w14:textId="77777777" w:rsidR="003D5E30" w:rsidRPr="00BE2C73" w:rsidRDefault="003D5E30" w:rsidP="003D5E30">
            <w:pPr>
              <w:pStyle w:val="WW-NormalWeb1"/>
              <w:numPr>
                <w:ilvl w:val="0"/>
                <w:numId w:val="33"/>
              </w:numPr>
              <w:spacing w:before="0" w:after="0"/>
              <w:ind w:left="14" w:firstLine="0"/>
              <w:contextualSpacing/>
              <w:jc w:val="both"/>
              <w:rPr>
                <w:rFonts w:ascii="Arial" w:hAnsi="Arial" w:cs="Arial"/>
                <w:b/>
                <w:color w:val="000000"/>
                <w:sz w:val="18"/>
                <w:szCs w:val="18"/>
              </w:rPr>
            </w:pPr>
          </w:p>
        </w:tc>
      </w:tr>
      <w:tr w:rsidR="003D5E30" w:rsidRPr="00BE2C73" w14:paraId="03EEA06D" w14:textId="77777777" w:rsidTr="004C7E6D">
        <w:tblPrEx>
          <w:tblBorders>
            <w:insideH w:val="single" w:sz="6" w:space="0" w:color="000000"/>
            <w:insideV w:val="single" w:sz="6" w:space="0" w:color="000000"/>
          </w:tblBorders>
        </w:tblPrEx>
        <w:trPr>
          <w:trHeight w:val="1140"/>
          <w:jc w:val="center"/>
        </w:trPr>
        <w:tc>
          <w:tcPr>
            <w:tcW w:w="5000" w:type="pct"/>
            <w:gridSpan w:val="3"/>
            <w:tcBorders>
              <w:top w:val="single" w:sz="6" w:space="0" w:color="000000"/>
              <w:left w:val="single" w:sz="6" w:space="0" w:color="000000"/>
              <w:bottom w:val="single" w:sz="4" w:space="0" w:color="auto"/>
              <w:right w:val="single" w:sz="6" w:space="0" w:color="000000"/>
            </w:tcBorders>
          </w:tcPr>
          <w:p w14:paraId="4C25F4BA" w14:textId="06FD4984" w:rsidR="003D5E30" w:rsidRPr="00BE2C73" w:rsidRDefault="00AD60ED" w:rsidP="004C7E6D">
            <w:pPr>
              <w:pStyle w:val="WW-NormalWeb1"/>
              <w:spacing w:before="0" w:after="0"/>
              <w:contextualSpacing/>
              <w:jc w:val="both"/>
              <w:rPr>
                <w:rFonts w:ascii="Arial" w:hAnsi="Arial" w:cs="Arial"/>
                <w:b/>
                <w:i/>
                <w:color w:val="000000"/>
                <w:sz w:val="18"/>
                <w:szCs w:val="18"/>
              </w:rPr>
            </w:pPr>
            <w:proofErr w:type="spellStart"/>
            <w:r>
              <w:rPr>
                <w:rFonts w:ascii="Arial" w:hAnsi="Arial" w:cs="Arial"/>
                <w:b/>
                <w:color w:val="000000"/>
                <w:sz w:val="18"/>
                <w:szCs w:val="18"/>
              </w:rPr>
              <w:t>Intermediate</w:t>
            </w:r>
            <w:proofErr w:type="spellEnd"/>
            <w:r>
              <w:rPr>
                <w:rFonts w:ascii="Arial" w:hAnsi="Arial" w:cs="Arial"/>
                <w:b/>
                <w:color w:val="000000"/>
                <w:sz w:val="18"/>
                <w:szCs w:val="18"/>
              </w:rPr>
              <w:t xml:space="preserve"> </w:t>
            </w:r>
            <w:proofErr w:type="spellStart"/>
            <w:r>
              <w:rPr>
                <w:rFonts w:ascii="Arial" w:hAnsi="Arial" w:cs="Arial"/>
                <w:b/>
                <w:color w:val="000000"/>
                <w:sz w:val="18"/>
                <w:szCs w:val="18"/>
              </w:rPr>
              <w:t>Outputs</w:t>
            </w:r>
            <w:proofErr w:type="spellEnd"/>
            <w:r w:rsidR="003D5E30" w:rsidRPr="00BE2C73">
              <w:rPr>
                <w:rFonts w:ascii="Arial" w:hAnsi="Arial" w:cs="Arial"/>
                <w:b/>
                <w:color w:val="000000"/>
                <w:sz w:val="18"/>
                <w:szCs w:val="18"/>
              </w:rPr>
              <w:t xml:space="preserve">: </w:t>
            </w:r>
            <w:r w:rsidRPr="00AD60ED">
              <w:rPr>
                <w:rFonts w:ascii="Arial" w:hAnsi="Arial" w:cs="Arial"/>
                <w:i/>
                <w:color w:val="000000"/>
                <w:sz w:val="18"/>
                <w:szCs w:val="18"/>
              </w:rPr>
              <w:t xml:space="preserve">Information is </w:t>
            </w:r>
            <w:proofErr w:type="spellStart"/>
            <w:r w:rsidRPr="00AD60ED">
              <w:rPr>
                <w:rFonts w:ascii="Arial" w:hAnsi="Arial" w:cs="Arial"/>
                <w:i/>
                <w:color w:val="000000"/>
                <w:sz w:val="18"/>
                <w:szCs w:val="18"/>
              </w:rPr>
              <w:t>provided</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regarding</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the</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intermediate</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outputs</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anticipated</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for</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the</w:t>
            </w:r>
            <w:proofErr w:type="spellEnd"/>
            <w:r w:rsidRPr="00AD60ED">
              <w:rPr>
                <w:rFonts w:ascii="Arial" w:hAnsi="Arial" w:cs="Arial"/>
                <w:i/>
                <w:color w:val="000000"/>
                <w:sz w:val="18"/>
                <w:szCs w:val="18"/>
              </w:rPr>
              <w:t xml:space="preserve"> WP </w:t>
            </w:r>
            <w:proofErr w:type="spellStart"/>
            <w:r w:rsidRPr="00AD60ED">
              <w:rPr>
                <w:rFonts w:ascii="Arial" w:hAnsi="Arial" w:cs="Arial"/>
                <w:i/>
                <w:color w:val="000000"/>
                <w:sz w:val="18"/>
                <w:szCs w:val="18"/>
              </w:rPr>
              <w:t>that</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concretely</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demonstrate</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the</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achievement</w:t>
            </w:r>
            <w:proofErr w:type="spellEnd"/>
            <w:r w:rsidRPr="00AD60ED">
              <w:rPr>
                <w:rFonts w:ascii="Arial" w:hAnsi="Arial" w:cs="Arial"/>
                <w:i/>
                <w:color w:val="000000"/>
                <w:sz w:val="18"/>
                <w:szCs w:val="18"/>
              </w:rPr>
              <w:t xml:space="preserve"> of </w:t>
            </w:r>
            <w:proofErr w:type="spellStart"/>
            <w:r w:rsidRPr="00AD60ED">
              <w:rPr>
                <w:rFonts w:ascii="Arial" w:hAnsi="Arial" w:cs="Arial"/>
                <w:i/>
                <w:color w:val="000000"/>
                <w:sz w:val="18"/>
                <w:szCs w:val="18"/>
              </w:rPr>
              <w:t>the</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success</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criteria</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e.g</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technical</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report</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list</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diagram</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analysis</w:t>
            </w:r>
            <w:proofErr w:type="spellEnd"/>
            <w:r w:rsidRPr="00AD60ED">
              <w:rPr>
                <w:rFonts w:ascii="Arial" w:hAnsi="Arial" w:cs="Arial"/>
                <w:i/>
                <w:color w:val="000000"/>
                <w:sz w:val="18"/>
                <w:szCs w:val="18"/>
              </w:rPr>
              <w:t>/</w:t>
            </w:r>
            <w:proofErr w:type="spellStart"/>
            <w:r w:rsidRPr="00AD60ED">
              <w:rPr>
                <w:rFonts w:ascii="Arial" w:hAnsi="Arial" w:cs="Arial"/>
                <w:i/>
                <w:color w:val="000000"/>
                <w:sz w:val="18"/>
                <w:szCs w:val="18"/>
              </w:rPr>
              <w:t>measurement</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results</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algorithm</w:t>
            </w:r>
            <w:proofErr w:type="spellEnd"/>
            <w:r w:rsidRPr="00AD60ED">
              <w:rPr>
                <w:rFonts w:ascii="Arial" w:hAnsi="Arial" w:cs="Arial"/>
                <w:i/>
                <w:color w:val="000000"/>
                <w:sz w:val="18"/>
                <w:szCs w:val="18"/>
              </w:rPr>
              <w:t xml:space="preserve">, software, </w:t>
            </w:r>
            <w:proofErr w:type="spellStart"/>
            <w:r w:rsidRPr="00AD60ED">
              <w:rPr>
                <w:rFonts w:ascii="Arial" w:hAnsi="Arial" w:cs="Arial"/>
                <w:i/>
                <w:color w:val="000000"/>
                <w:sz w:val="18"/>
                <w:szCs w:val="18"/>
              </w:rPr>
              <w:t>questionnaire</w:t>
            </w:r>
            <w:proofErr w:type="spellEnd"/>
            <w:r w:rsidRPr="00AD60ED">
              <w:rPr>
                <w:rFonts w:ascii="Arial" w:hAnsi="Arial" w:cs="Arial"/>
                <w:i/>
                <w:color w:val="000000"/>
                <w:sz w:val="18"/>
                <w:szCs w:val="18"/>
              </w:rPr>
              <w:t xml:space="preserve"> form, </w:t>
            </w:r>
            <w:proofErr w:type="spellStart"/>
            <w:r w:rsidRPr="00AD60ED">
              <w:rPr>
                <w:rFonts w:ascii="Arial" w:hAnsi="Arial" w:cs="Arial"/>
                <w:i/>
                <w:color w:val="000000"/>
                <w:sz w:val="18"/>
                <w:szCs w:val="18"/>
              </w:rPr>
              <w:t>yield</w:t>
            </w:r>
            <w:proofErr w:type="spellEnd"/>
            <w:r w:rsidRPr="00AD60ED">
              <w:rPr>
                <w:rFonts w:ascii="Arial" w:hAnsi="Arial" w:cs="Arial"/>
                <w:i/>
                <w:color w:val="000000"/>
                <w:sz w:val="18"/>
                <w:szCs w:val="18"/>
              </w:rPr>
              <w:t xml:space="preserve">, </w:t>
            </w:r>
            <w:proofErr w:type="spellStart"/>
            <w:r w:rsidRPr="00AD60ED">
              <w:rPr>
                <w:rFonts w:ascii="Arial" w:hAnsi="Arial" w:cs="Arial"/>
                <w:i/>
                <w:color w:val="000000"/>
                <w:sz w:val="18"/>
                <w:szCs w:val="18"/>
              </w:rPr>
              <w:t>raw</w:t>
            </w:r>
            <w:proofErr w:type="spellEnd"/>
            <w:r w:rsidRPr="00AD60ED">
              <w:rPr>
                <w:rFonts w:ascii="Arial" w:hAnsi="Arial" w:cs="Arial"/>
                <w:i/>
                <w:color w:val="000000"/>
                <w:sz w:val="18"/>
                <w:szCs w:val="18"/>
              </w:rPr>
              <w:t xml:space="preserve"> data, </w:t>
            </w:r>
            <w:proofErr w:type="spellStart"/>
            <w:r w:rsidRPr="00AD60ED">
              <w:rPr>
                <w:rFonts w:ascii="Arial" w:hAnsi="Arial" w:cs="Arial"/>
                <w:i/>
                <w:color w:val="000000"/>
                <w:sz w:val="18"/>
                <w:szCs w:val="18"/>
              </w:rPr>
              <w:t>etc</w:t>
            </w:r>
            <w:proofErr w:type="spellEnd"/>
            <w:r w:rsidRPr="00AD60ED">
              <w:rPr>
                <w:rFonts w:ascii="Arial" w:hAnsi="Arial" w:cs="Arial"/>
                <w:i/>
                <w:color w:val="000000"/>
                <w:sz w:val="18"/>
                <w:szCs w:val="18"/>
              </w:rPr>
              <w:t>.).</w:t>
            </w:r>
          </w:p>
          <w:p w14:paraId="672A6CD8" w14:textId="77777777" w:rsidR="003D5E30" w:rsidRPr="00BE2C73" w:rsidRDefault="003D5E30" w:rsidP="004C7E6D">
            <w:pPr>
              <w:jc w:val="both"/>
              <w:rPr>
                <w:rFonts w:ascii="Arial" w:hAnsi="Arial" w:cs="Arial"/>
                <w:i/>
                <w:color w:val="000000"/>
                <w:sz w:val="18"/>
                <w:szCs w:val="18"/>
                <w:lang w:val="tr-TR"/>
              </w:rPr>
            </w:pPr>
          </w:p>
          <w:p w14:paraId="619E7C2C" w14:textId="77777777" w:rsidR="003D5E30" w:rsidRPr="00BE2C73" w:rsidRDefault="003D5E30" w:rsidP="003D5E30">
            <w:pPr>
              <w:numPr>
                <w:ilvl w:val="0"/>
                <w:numId w:val="31"/>
              </w:numPr>
              <w:ind w:hanging="700"/>
              <w:jc w:val="both"/>
              <w:rPr>
                <w:rFonts w:ascii="Arial" w:hAnsi="Arial" w:cs="Arial"/>
                <w:i/>
                <w:color w:val="000000"/>
                <w:sz w:val="18"/>
                <w:szCs w:val="18"/>
                <w:lang w:val="tr-TR"/>
              </w:rPr>
            </w:pPr>
          </w:p>
          <w:p w14:paraId="180E9ECB" w14:textId="77777777" w:rsidR="003D5E30" w:rsidRPr="00BE2C73" w:rsidRDefault="003D5E30" w:rsidP="003D5E30">
            <w:pPr>
              <w:numPr>
                <w:ilvl w:val="0"/>
                <w:numId w:val="31"/>
              </w:numPr>
              <w:ind w:hanging="700"/>
              <w:jc w:val="both"/>
              <w:rPr>
                <w:rFonts w:ascii="Arial" w:hAnsi="Arial" w:cs="Arial"/>
                <w:i/>
                <w:color w:val="000000"/>
                <w:sz w:val="18"/>
                <w:szCs w:val="18"/>
                <w:lang w:val="tr-TR"/>
              </w:rPr>
            </w:pPr>
          </w:p>
        </w:tc>
      </w:tr>
      <w:tr w:rsidR="003D5E30" w:rsidRPr="00BE2C73" w14:paraId="691B1751" w14:textId="77777777" w:rsidTr="004C7E6D">
        <w:tblPrEx>
          <w:tblBorders>
            <w:insideH w:val="single" w:sz="6" w:space="0" w:color="000000"/>
            <w:insideV w:val="single" w:sz="6" w:space="0" w:color="000000"/>
          </w:tblBorders>
        </w:tblPrEx>
        <w:trPr>
          <w:trHeight w:val="475"/>
          <w:jc w:val="center"/>
        </w:trPr>
        <w:tc>
          <w:tcPr>
            <w:tcW w:w="5000" w:type="pct"/>
            <w:gridSpan w:val="3"/>
            <w:tcBorders>
              <w:top w:val="single" w:sz="4" w:space="0" w:color="auto"/>
              <w:left w:val="single" w:sz="4" w:space="0" w:color="auto"/>
              <w:bottom w:val="single" w:sz="4" w:space="0" w:color="auto"/>
              <w:right w:val="single" w:sz="4" w:space="0" w:color="auto"/>
            </w:tcBorders>
          </w:tcPr>
          <w:p w14:paraId="748D1E6E" w14:textId="11AF0811" w:rsidR="003D5E30" w:rsidRPr="00FB6341" w:rsidRDefault="00AD60ED" w:rsidP="004C7E6D">
            <w:pPr>
              <w:pStyle w:val="WW-NormalWeb1"/>
              <w:spacing w:before="0" w:after="0"/>
              <w:contextualSpacing/>
              <w:jc w:val="both"/>
              <w:rPr>
                <w:rFonts w:ascii="Arial" w:hAnsi="Arial" w:cs="Arial"/>
                <w:i/>
                <w:color w:val="000000"/>
                <w:sz w:val="18"/>
                <w:szCs w:val="18"/>
                <w:u w:val="single"/>
              </w:rPr>
            </w:pPr>
            <w:r>
              <w:rPr>
                <w:rFonts w:ascii="Arial" w:hAnsi="Arial" w:cs="Arial"/>
                <w:b/>
                <w:bCs/>
                <w:color w:val="000000"/>
                <w:sz w:val="18"/>
                <w:szCs w:val="18"/>
              </w:rPr>
              <w:t>Risk Management</w:t>
            </w:r>
            <w:r w:rsidR="003D5E30" w:rsidRPr="00BE2C73">
              <w:rPr>
                <w:rFonts w:ascii="Arial" w:hAnsi="Arial" w:cs="Arial"/>
                <w:b/>
                <w:bCs/>
                <w:color w:val="000000"/>
                <w:sz w:val="18"/>
                <w:szCs w:val="18"/>
              </w:rPr>
              <w:t xml:space="preserve"> (***):</w:t>
            </w:r>
            <w:r>
              <w:rPr>
                <w:rFonts w:ascii="Arial" w:hAnsi="Arial" w:cs="Arial"/>
                <w:b/>
                <w:bCs/>
                <w:color w:val="000000"/>
                <w:sz w:val="18"/>
                <w:szCs w:val="18"/>
              </w:rPr>
              <w:t xml:space="preserve"> </w:t>
            </w:r>
            <w:proofErr w:type="spellStart"/>
            <w:r w:rsidRPr="00AD60ED">
              <w:rPr>
                <w:rFonts w:ascii="Arial" w:hAnsi="Arial" w:cs="Arial"/>
                <w:bCs/>
                <w:i/>
                <w:color w:val="000000"/>
                <w:sz w:val="18"/>
                <w:szCs w:val="18"/>
              </w:rPr>
              <w:t>Risks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within</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relevant</w:t>
            </w:r>
            <w:proofErr w:type="spellEnd"/>
            <w:r w:rsidRPr="00AD60ED">
              <w:rPr>
                <w:rFonts w:ascii="Arial" w:hAnsi="Arial" w:cs="Arial"/>
                <w:bCs/>
                <w:i/>
                <w:color w:val="000000"/>
                <w:sz w:val="18"/>
                <w:szCs w:val="18"/>
              </w:rPr>
              <w:t xml:space="preserve"> WP </w:t>
            </w:r>
            <w:proofErr w:type="spellStart"/>
            <w:r w:rsidRPr="00AD60ED">
              <w:rPr>
                <w:rFonts w:ascii="Arial" w:hAnsi="Arial" w:cs="Arial"/>
                <w:bCs/>
                <w:i/>
                <w:color w:val="000000"/>
                <w:sz w:val="18"/>
                <w:szCs w:val="18"/>
              </w:rPr>
              <w:t>that</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may</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negatively</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affect</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success</w:t>
            </w:r>
            <w:proofErr w:type="spellEnd"/>
            <w:r w:rsidRPr="00AD60ED">
              <w:rPr>
                <w:rFonts w:ascii="Arial" w:hAnsi="Arial" w:cs="Arial"/>
                <w:bCs/>
                <w:i/>
                <w:color w:val="000000"/>
                <w:sz w:val="18"/>
                <w:szCs w:val="18"/>
              </w:rPr>
              <w:t xml:space="preserve"> of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thesis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and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measures</w:t>
            </w:r>
            <w:proofErr w:type="spellEnd"/>
            <w:r w:rsidRPr="00AD60ED">
              <w:rPr>
                <w:rFonts w:ascii="Arial" w:hAnsi="Arial" w:cs="Arial"/>
                <w:bCs/>
                <w:i/>
                <w:color w:val="000000"/>
                <w:sz w:val="18"/>
                <w:szCs w:val="18"/>
              </w:rPr>
              <w:t xml:space="preserve"> (Plan B) </w:t>
            </w:r>
            <w:proofErr w:type="spellStart"/>
            <w:r w:rsidRPr="00AD60ED">
              <w:rPr>
                <w:rFonts w:ascii="Arial" w:hAnsi="Arial" w:cs="Arial"/>
                <w:bCs/>
                <w:i/>
                <w:color w:val="000000"/>
                <w:sz w:val="18"/>
                <w:szCs w:val="18"/>
              </w:rPr>
              <w:t>to</w:t>
            </w:r>
            <w:proofErr w:type="spellEnd"/>
            <w:r w:rsidRPr="00AD60ED">
              <w:rPr>
                <w:rFonts w:ascii="Arial" w:hAnsi="Arial" w:cs="Arial"/>
                <w:bCs/>
                <w:i/>
                <w:color w:val="000000"/>
                <w:sz w:val="18"/>
                <w:szCs w:val="18"/>
              </w:rPr>
              <w:t xml:space="preserve"> be </w:t>
            </w:r>
            <w:proofErr w:type="spellStart"/>
            <w:r w:rsidRPr="00AD60ED">
              <w:rPr>
                <w:rFonts w:ascii="Arial" w:hAnsi="Arial" w:cs="Arial"/>
                <w:bCs/>
                <w:i/>
                <w:color w:val="000000"/>
                <w:sz w:val="18"/>
                <w:szCs w:val="18"/>
              </w:rPr>
              <w:t>taken</w:t>
            </w:r>
            <w:proofErr w:type="spellEnd"/>
            <w:r w:rsidRPr="00AD60ED">
              <w:rPr>
                <w:rFonts w:ascii="Arial" w:hAnsi="Arial" w:cs="Arial"/>
                <w:bCs/>
                <w:i/>
                <w:color w:val="000000"/>
                <w:sz w:val="18"/>
                <w:szCs w:val="18"/>
              </w:rPr>
              <w:t xml:space="preserve"> in </w:t>
            </w:r>
            <w:proofErr w:type="spellStart"/>
            <w:r w:rsidRPr="00AD60ED">
              <w:rPr>
                <w:rFonts w:ascii="Arial" w:hAnsi="Arial" w:cs="Arial"/>
                <w:bCs/>
                <w:i/>
                <w:color w:val="000000"/>
                <w:sz w:val="18"/>
                <w:szCs w:val="18"/>
              </w:rPr>
              <w:t>case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these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risks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are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encountered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to</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ensure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successful</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execution</w:t>
            </w:r>
            <w:proofErr w:type="spellEnd"/>
            <w:r w:rsidRPr="00AD60ED">
              <w:rPr>
                <w:rFonts w:ascii="Arial" w:hAnsi="Arial" w:cs="Arial"/>
                <w:bCs/>
                <w:i/>
                <w:color w:val="000000"/>
                <w:sz w:val="18"/>
                <w:szCs w:val="18"/>
              </w:rPr>
              <w:t xml:space="preserve"> of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thesis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are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presented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implementation</w:t>
            </w:r>
            <w:proofErr w:type="spellEnd"/>
            <w:r w:rsidRPr="00AD60ED">
              <w:rPr>
                <w:rFonts w:ascii="Arial" w:hAnsi="Arial" w:cs="Arial"/>
                <w:bCs/>
                <w:i/>
                <w:color w:val="000000"/>
                <w:sz w:val="18"/>
                <w:szCs w:val="18"/>
              </w:rPr>
              <w:t xml:space="preserve"> of Plan B </w:t>
            </w:r>
            <w:proofErr w:type="spellStart"/>
            <w:r w:rsidRPr="00AD60ED">
              <w:rPr>
                <w:rFonts w:ascii="Arial" w:hAnsi="Arial" w:cs="Arial"/>
                <w:bCs/>
                <w:i/>
                <w:color w:val="000000"/>
                <w:sz w:val="18"/>
                <w:szCs w:val="18"/>
              </w:rPr>
              <w:t>should</w:t>
            </w:r>
            <w:proofErr w:type="spellEnd"/>
            <w:r w:rsidRPr="00AD60ED">
              <w:rPr>
                <w:rFonts w:ascii="Arial" w:hAnsi="Arial" w:cs="Arial"/>
                <w:bCs/>
                <w:i/>
                <w:color w:val="000000"/>
                <w:sz w:val="18"/>
                <w:szCs w:val="18"/>
              </w:rPr>
              <w:t xml:space="preserve"> not </w:t>
            </w:r>
            <w:proofErr w:type="spellStart"/>
            <w:r w:rsidRPr="00AD60ED">
              <w:rPr>
                <w:rFonts w:ascii="Arial" w:hAnsi="Arial" w:cs="Arial"/>
                <w:bCs/>
                <w:i/>
                <w:color w:val="000000"/>
                <w:sz w:val="18"/>
                <w:szCs w:val="18"/>
              </w:rPr>
              <w:t>lead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to</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deviations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from</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main </w:t>
            </w:r>
            <w:proofErr w:type="spellStart"/>
            <w:r w:rsidRPr="00AD60ED">
              <w:rPr>
                <w:rFonts w:ascii="Arial" w:hAnsi="Arial" w:cs="Arial"/>
                <w:bCs/>
                <w:i/>
                <w:color w:val="000000"/>
                <w:sz w:val="18"/>
                <w:szCs w:val="18"/>
              </w:rPr>
              <w:t>objectives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and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original</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value</w:t>
            </w:r>
            <w:proofErr w:type="spellEnd"/>
            <w:r w:rsidRPr="00AD60ED">
              <w:rPr>
                <w:rFonts w:ascii="Arial" w:hAnsi="Arial" w:cs="Arial"/>
                <w:bCs/>
                <w:i/>
                <w:color w:val="000000"/>
                <w:sz w:val="18"/>
                <w:szCs w:val="18"/>
              </w:rPr>
              <w:t xml:space="preserve"> of </w:t>
            </w:r>
            <w:proofErr w:type="spellStart"/>
            <w:r w:rsidRPr="00AD60ED">
              <w:rPr>
                <w:rFonts w:ascii="Arial" w:hAnsi="Arial" w:cs="Arial"/>
                <w:bCs/>
                <w:i/>
                <w:color w:val="000000"/>
                <w:sz w:val="18"/>
                <w:szCs w:val="18"/>
              </w:rPr>
              <w:t>the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thesis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If</w:t>
            </w:r>
            <w:proofErr w:type="spellEnd"/>
            <w:r w:rsidRPr="00AD60ED">
              <w:rPr>
                <w:rFonts w:ascii="Arial" w:hAnsi="Arial" w:cs="Arial"/>
                <w:bCs/>
                <w:i/>
                <w:color w:val="000000"/>
                <w:sz w:val="18"/>
                <w:szCs w:val="18"/>
              </w:rPr>
              <w:t xml:space="preserve"> a </w:t>
            </w:r>
            <w:proofErr w:type="spellStart"/>
            <w:r w:rsidRPr="00AD60ED">
              <w:rPr>
                <w:rFonts w:ascii="Arial" w:hAnsi="Arial" w:cs="Arial"/>
                <w:bCs/>
                <w:i/>
                <w:color w:val="000000"/>
                <w:sz w:val="18"/>
                <w:szCs w:val="18"/>
              </w:rPr>
              <w:t>methodological</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change</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occurs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when</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switching</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to</w:t>
            </w:r>
            <w:proofErr w:type="spellEnd"/>
            <w:r w:rsidRPr="00AD60ED">
              <w:rPr>
                <w:rFonts w:ascii="Arial" w:hAnsi="Arial" w:cs="Arial"/>
                <w:bCs/>
                <w:i/>
                <w:color w:val="000000"/>
                <w:sz w:val="18"/>
                <w:szCs w:val="18"/>
              </w:rPr>
              <w:t xml:space="preserve"> Plan B, </w:t>
            </w:r>
            <w:proofErr w:type="spellStart"/>
            <w:r w:rsidRPr="00AD60ED">
              <w:rPr>
                <w:rFonts w:ascii="Arial" w:hAnsi="Arial" w:cs="Arial"/>
                <w:bCs/>
                <w:i/>
                <w:color w:val="000000"/>
                <w:sz w:val="18"/>
                <w:szCs w:val="18"/>
              </w:rPr>
              <w:t>this</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situation</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rPr>
              <w:t>should</w:t>
            </w:r>
            <w:proofErr w:type="spellEnd"/>
            <w:r w:rsidRPr="00AD60ED">
              <w:rPr>
                <w:rFonts w:ascii="Arial" w:hAnsi="Arial" w:cs="Arial"/>
                <w:bCs/>
                <w:i/>
                <w:color w:val="000000"/>
                <w:sz w:val="18"/>
                <w:szCs w:val="18"/>
              </w:rPr>
              <w:t xml:space="preserve"> be </w:t>
            </w:r>
            <w:proofErr w:type="spellStart"/>
            <w:r w:rsidRPr="00AD60ED">
              <w:rPr>
                <w:rFonts w:ascii="Arial" w:hAnsi="Arial" w:cs="Arial"/>
                <w:bCs/>
                <w:i/>
                <w:color w:val="000000"/>
                <w:sz w:val="18"/>
                <w:szCs w:val="18"/>
              </w:rPr>
              <w:t>detailed</w:t>
            </w:r>
            <w:proofErr w:type="spellEnd"/>
            <w:r w:rsidRPr="00AD60ED">
              <w:rPr>
                <w:rFonts w:ascii="Arial" w:hAnsi="Arial" w:cs="Arial"/>
                <w:bCs/>
                <w:i/>
                <w:color w:val="000000"/>
                <w:sz w:val="18"/>
                <w:szCs w:val="18"/>
              </w:rPr>
              <w:t xml:space="preserve">. </w:t>
            </w:r>
            <w:proofErr w:type="spellStart"/>
            <w:r w:rsidRPr="00AD60ED">
              <w:rPr>
                <w:rFonts w:ascii="Arial" w:hAnsi="Arial" w:cs="Arial"/>
                <w:bCs/>
                <w:i/>
                <w:color w:val="000000"/>
                <w:sz w:val="18"/>
                <w:szCs w:val="18"/>
                <w:u w:val="single"/>
              </w:rPr>
              <w:t>It</w:t>
            </w:r>
            <w:proofErr w:type="spellEnd"/>
            <w:r w:rsidRPr="00AD60ED">
              <w:rPr>
                <w:rFonts w:ascii="Arial" w:hAnsi="Arial" w:cs="Arial"/>
                <w:bCs/>
                <w:i/>
                <w:color w:val="000000"/>
                <w:sz w:val="18"/>
                <w:szCs w:val="18"/>
                <w:u w:val="single"/>
              </w:rPr>
              <w:t xml:space="preserve"> is not </w:t>
            </w:r>
            <w:proofErr w:type="spellStart"/>
            <w:r w:rsidRPr="00AD60ED">
              <w:rPr>
                <w:rFonts w:ascii="Arial" w:hAnsi="Arial" w:cs="Arial"/>
                <w:bCs/>
                <w:i/>
                <w:color w:val="000000"/>
                <w:sz w:val="18"/>
                <w:szCs w:val="18"/>
                <w:u w:val="single"/>
              </w:rPr>
              <w:t>mandatory</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to</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foresee</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risks</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for</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every</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work</w:t>
            </w:r>
            <w:proofErr w:type="spellEnd"/>
            <w:r w:rsidRPr="00AD60ED">
              <w:rPr>
                <w:rFonts w:ascii="Arial" w:hAnsi="Arial" w:cs="Arial"/>
                <w:bCs/>
                <w:i/>
                <w:color w:val="000000"/>
                <w:sz w:val="18"/>
                <w:szCs w:val="18"/>
                <w:u w:val="single"/>
              </w:rPr>
              <w:t xml:space="preserve"> </w:t>
            </w:r>
            <w:proofErr w:type="spellStart"/>
            <w:r w:rsidRPr="00AD60ED">
              <w:rPr>
                <w:rFonts w:ascii="Arial" w:hAnsi="Arial" w:cs="Arial"/>
                <w:bCs/>
                <w:i/>
                <w:color w:val="000000"/>
                <w:sz w:val="18"/>
                <w:szCs w:val="18"/>
                <w:u w:val="single"/>
              </w:rPr>
              <w:t>package</w:t>
            </w:r>
            <w:proofErr w:type="spellEnd"/>
            <w:r w:rsidRPr="00AD60ED">
              <w:rPr>
                <w:rFonts w:ascii="Arial" w:hAnsi="Arial" w:cs="Arial"/>
                <w:bCs/>
                <w:i/>
                <w:color w:val="000000"/>
                <w:sz w:val="18"/>
                <w:szCs w:val="18"/>
                <w:u w:val="single"/>
              </w:rPr>
              <w:t>.</w:t>
            </w:r>
          </w:p>
          <w:p w14:paraId="64D561F0" w14:textId="77777777" w:rsidR="003D5E30" w:rsidRPr="00BE2C73" w:rsidRDefault="003D5E30" w:rsidP="004C7E6D">
            <w:pPr>
              <w:jc w:val="both"/>
              <w:rPr>
                <w:rFonts w:ascii="Arial" w:hAnsi="Arial" w:cs="Arial"/>
                <w:b/>
                <w:color w:val="000000"/>
                <w:sz w:val="18"/>
                <w:szCs w:val="18"/>
                <w:lang w:val="tr-TR"/>
              </w:rPr>
            </w:pPr>
          </w:p>
        </w:tc>
      </w:tr>
      <w:tr w:rsidR="003D5E30" w:rsidRPr="00BE2C73" w14:paraId="6AFF7DE2" w14:textId="77777777" w:rsidTr="00C6442F">
        <w:tblPrEx>
          <w:tblBorders>
            <w:insideH w:val="single" w:sz="6" w:space="0" w:color="000000"/>
            <w:insideV w:val="single" w:sz="6" w:space="0" w:color="000000"/>
          </w:tblBorders>
        </w:tblPrEx>
        <w:trPr>
          <w:trHeight w:val="475"/>
          <w:jc w:val="center"/>
        </w:trPr>
        <w:tc>
          <w:tcPr>
            <w:tcW w:w="2431" w:type="pct"/>
            <w:gridSpan w:val="2"/>
            <w:tcBorders>
              <w:top w:val="single" w:sz="4" w:space="0" w:color="auto"/>
              <w:left w:val="single" w:sz="4" w:space="0" w:color="auto"/>
              <w:bottom w:val="single" w:sz="4" w:space="0" w:color="auto"/>
              <w:right w:val="single" w:sz="4" w:space="0" w:color="auto"/>
            </w:tcBorders>
          </w:tcPr>
          <w:p w14:paraId="4F5A642E" w14:textId="13FD5378" w:rsidR="003D5E30" w:rsidRPr="00BE2C73" w:rsidRDefault="00AD60ED" w:rsidP="004C7E6D">
            <w:pPr>
              <w:pStyle w:val="WW-NormalWeb1"/>
              <w:spacing w:before="0" w:after="0"/>
              <w:contextualSpacing/>
              <w:jc w:val="center"/>
              <w:rPr>
                <w:rFonts w:ascii="Arial" w:hAnsi="Arial" w:cs="Arial"/>
                <w:b/>
                <w:bCs/>
                <w:color w:val="000000"/>
                <w:sz w:val="18"/>
                <w:szCs w:val="18"/>
              </w:rPr>
            </w:pPr>
            <w:r>
              <w:rPr>
                <w:rFonts w:ascii="Arial" w:hAnsi="Arial" w:cs="Arial"/>
                <w:b/>
                <w:bCs/>
                <w:color w:val="000000"/>
                <w:sz w:val="18"/>
                <w:szCs w:val="18"/>
              </w:rPr>
              <w:t xml:space="preserve">Definition of </w:t>
            </w:r>
            <w:proofErr w:type="spellStart"/>
            <w:r>
              <w:rPr>
                <w:rFonts w:ascii="Arial" w:hAnsi="Arial" w:cs="Arial"/>
                <w:b/>
                <w:bCs/>
                <w:color w:val="000000"/>
                <w:sz w:val="18"/>
                <w:szCs w:val="18"/>
              </w:rPr>
              <w:t>Risks</w:t>
            </w:r>
            <w:proofErr w:type="spellEnd"/>
          </w:p>
          <w:p w14:paraId="59C205D0" w14:textId="77777777" w:rsidR="003D5E30" w:rsidRPr="00BE2C73" w:rsidRDefault="003D5E30" w:rsidP="004C7E6D">
            <w:pPr>
              <w:jc w:val="center"/>
              <w:rPr>
                <w:rFonts w:ascii="Arial" w:hAnsi="Arial" w:cs="Arial"/>
                <w:b/>
                <w:bCs/>
                <w:i/>
                <w:color w:val="000000"/>
                <w:sz w:val="18"/>
                <w:szCs w:val="18"/>
                <w:lang w:val="tr-TR"/>
              </w:rPr>
            </w:pPr>
          </w:p>
        </w:tc>
        <w:tc>
          <w:tcPr>
            <w:tcW w:w="2569" w:type="pct"/>
            <w:tcBorders>
              <w:top w:val="single" w:sz="4" w:space="0" w:color="auto"/>
              <w:left w:val="single" w:sz="4" w:space="0" w:color="auto"/>
              <w:bottom w:val="single" w:sz="4" w:space="0" w:color="auto"/>
              <w:right w:val="single" w:sz="4" w:space="0" w:color="auto"/>
            </w:tcBorders>
          </w:tcPr>
          <w:p w14:paraId="7457E52A" w14:textId="2AFCF3D1" w:rsidR="003D5E30" w:rsidRPr="00BE2C73" w:rsidRDefault="00AD60ED" w:rsidP="004C7E6D">
            <w:pPr>
              <w:jc w:val="center"/>
              <w:rPr>
                <w:rFonts w:ascii="Arial" w:hAnsi="Arial" w:cs="Arial"/>
                <w:b/>
                <w:bCs/>
                <w:color w:val="000000"/>
                <w:sz w:val="18"/>
                <w:szCs w:val="18"/>
                <w:lang w:val="tr-TR"/>
              </w:rPr>
            </w:pPr>
            <w:proofErr w:type="spellStart"/>
            <w:r w:rsidRPr="00AD60ED">
              <w:rPr>
                <w:rFonts w:ascii="Arial" w:hAnsi="Arial" w:cs="Arial"/>
                <w:b/>
                <w:bCs/>
                <w:color w:val="000000"/>
                <w:sz w:val="18"/>
                <w:szCs w:val="18"/>
                <w:lang w:val="tr-TR"/>
              </w:rPr>
              <w:t>Measures</w:t>
            </w:r>
            <w:proofErr w:type="spellEnd"/>
            <w:r w:rsidRPr="00AD60ED">
              <w:rPr>
                <w:rFonts w:ascii="Arial" w:hAnsi="Arial" w:cs="Arial"/>
                <w:b/>
                <w:bCs/>
                <w:color w:val="000000"/>
                <w:sz w:val="18"/>
                <w:szCs w:val="18"/>
                <w:lang w:val="tr-TR"/>
              </w:rPr>
              <w:t xml:space="preserve"> </w:t>
            </w:r>
            <w:proofErr w:type="spellStart"/>
            <w:r w:rsidRPr="00AD60ED">
              <w:rPr>
                <w:rFonts w:ascii="Arial" w:hAnsi="Arial" w:cs="Arial"/>
                <w:b/>
                <w:bCs/>
                <w:color w:val="000000"/>
                <w:sz w:val="18"/>
                <w:szCs w:val="18"/>
                <w:lang w:val="tr-TR"/>
              </w:rPr>
              <w:t>to</w:t>
            </w:r>
            <w:proofErr w:type="spellEnd"/>
            <w:r w:rsidRPr="00AD60ED">
              <w:rPr>
                <w:rFonts w:ascii="Arial" w:hAnsi="Arial" w:cs="Arial"/>
                <w:b/>
                <w:bCs/>
                <w:color w:val="000000"/>
                <w:sz w:val="18"/>
                <w:szCs w:val="18"/>
                <w:lang w:val="tr-TR"/>
              </w:rPr>
              <w:t xml:space="preserve"> be </w:t>
            </w:r>
            <w:proofErr w:type="spellStart"/>
            <w:r w:rsidRPr="00AD60ED">
              <w:rPr>
                <w:rFonts w:ascii="Arial" w:hAnsi="Arial" w:cs="Arial"/>
                <w:b/>
                <w:bCs/>
                <w:color w:val="000000"/>
                <w:sz w:val="18"/>
                <w:szCs w:val="18"/>
                <w:lang w:val="tr-TR"/>
              </w:rPr>
              <w:t>Taken</w:t>
            </w:r>
            <w:proofErr w:type="spellEnd"/>
            <w:r w:rsidRPr="00AD60ED">
              <w:rPr>
                <w:rFonts w:ascii="Arial" w:hAnsi="Arial" w:cs="Arial"/>
                <w:b/>
                <w:bCs/>
                <w:color w:val="000000"/>
                <w:sz w:val="18"/>
                <w:szCs w:val="18"/>
                <w:lang w:val="tr-TR"/>
              </w:rPr>
              <w:t xml:space="preserve"> (Plan B)</w:t>
            </w:r>
          </w:p>
        </w:tc>
      </w:tr>
      <w:tr w:rsidR="003D5E30" w:rsidRPr="00BE2C73" w14:paraId="3EE28169" w14:textId="77777777" w:rsidTr="00C6442F">
        <w:tblPrEx>
          <w:tblBorders>
            <w:insideH w:val="single" w:sz="6" w:space="0" w:color="000000"/>
            <w:insideV w:val="single" w:sz="6" w:space="0" w:color="000000"/>
          </w:tblBorders>
        </w:tblPrEx>
        <w:trPr>
          <w:trHeight w:val="475"/>
          <w:jc w:val="center"/>
        </w:trPr>
        <w:tc>
          <w:tcPr>
            <w:tcW w:w="2431" w:type="pct"/>
            <w:gridSpan w:val="2"/>
            <w:tcBorders>
              <w:top w:val="single" w:sz="4" w:space="0" w:color="auto"/>
              <w:left w:val="single" w:sz="4" w:space="0" w:color="auto"/>
              <w:bottom w:val="single" w:sz="4" w:space="0" w:color="auto"/>
              <w:right w:val="single" w:sz="4" w:space="0" w:color="auto"/>
            </w:tcBorders>
          </w:tcPr>
          <w:p w14:paraId="668D2A3B" w14:textId="77777777" w:rsidR="003D5E30" w:rsidRPr="00BE2C73" w:rsidRDefault="003D5E30" w:rsidP="003D5E30">
            <w:pPr>
              <w:pStyle w:val="WW-NormalWeb1"/>
              <w:numPr>
                <w:ilvl w:val="0"/>
                <w:numId w:val="32"/>
              </w:numPr>
              <w:spacing w:before="0" w:after="0"/>
              <w:ind w:hanging="700"/>
              <w:contextualSpacing/>
              <w:rPr>
                <w:rFonts w:ascii="Arial" w:hAnsi="Arial" w:cs="Arial"/>
                <w:b/>
                <w:bCs/>
                <w:color w:val="000000"/>
                <w:sz w:val="18"/>
                <w:szCs w:val="18"/>
              </w:rPr>
            </w:pPr>
          </w:p>
        </w:tc>
        <w:tc>
          <w:tcPr>
            <w:tcW w:w="2569" w:type="pct"/>
            <w:tcBorders>
              <w:top w:val="single" w:sz="4" w:space="0" w:color="auto"/>
              <w:left w:val="single" w:sz="4" w:space="0" w:color="auto"/>
              <w:bottom w:val="single" w:sz="4" w:space="0" w:color="auto"/>
              <w:right w:val="single" w:sz="4" w:space="0" w:color="auto"/>
            </w:tcBorders>
          </w:tcPr>
          <w:p w14:paraId="5099FF43" w14:textId="77777777" w:rsidR="003D5E30" w:rsidRPr="00BE2C73" w:rsidRDefault="003D5E30" w:rsidP="003D5E30">
            <w:pPr>
              <w:pStyle w:val="WW-NormalWeb1"/>
              <w:numPr>
                <w:ilvl w:val="0"/>
                <w:numId w:val="32"/>
              </w:numPr>
              <w:spacing w:before="0" w:after="0"/>
              <w:ind w:hanging="720"/>
              <w:contextualSpacing/>
              <w:rPr>
                <w:rFonts w:ascii="Arial" w:hAnsi="Arial" w:cs="Arial"/>
                <w:b/>
                <w:bCs/>
                <w:color w:val="000000"/>
                <w:sz w:val="18"/>
                <w:szCs w:val="18"/>
              </w:rPr>
            </w:pPr>
          </w:p>
        </w:tc>
      </w:tr>
      <w:tr w:rsidR="003D5E30" w:rsidRPr="00BE2C73" w14:paraId="1F2BAFE3" w14:textId="77777777" w:rsidTr="00C6442F">
        <w:tblPrEx>
          <w:tblBorders>
            <w:insideH w:val="single" w:sz="6" w:space="0" w:color="000000"/>
            <w:insideV w:val="single" w:sz="6" w:space="0" w:color="000000"/>
          </w:tblBorders>
        </w:tblPrEx>
        <w:trPr>
          <w:trHeight w:val="475"/>
          <w:jc w:val="center"/>
        </w:trPr>
        <w:tc>
          <w:tcPr>
            <w:tcW w:w="2431" w:type="pct"/>
            <w:gridSpan w:val="2"/>
            <w:tcBorders>
              <w:top w:val="single" w:sz="4" w:space="0" w:color="auto"/>
              <w:left w:val="single" w:sz="4" w:space="0" w:color="auto"/>
              <w:bottom w:val="single" w:sz="4" w:space="0" w:color="auto"/>
              <w:right w:val="single" w:sz="4" w:space="0" w:color="auto"/>
            </w:tcBorders>
          </w:tcPr>
          <w:p w14:paraId="128B6B58" w14:textId="77777777" w:rsidR="003D5E30" w:rsidRPr="00BE2C73" w:rsidRDefault="003D5E30" w:rsidP="003D5E30">
            <w:pPr>
              <w:pStyle w:val="WW-NormalWeb1"/>
              <w:numPr>
                <w:ilvl w:val="0"/>
                <w:numId w:val="31"/>
              </w:numPr>
              <w:spacing w:before="0" w:after="0"/>
              <w:ind w:hanging="700"/>
              <w:contextualSpacing/>
              <w:jc w:val="both"/>
              <w:rPr>
                <w:rFonts w:ascii="Arial" w:hAnsi="Arial" w:cs="Arial"/>
                <w:b/>
                <w:bCs/>
                <w:color w:val="000000"/>
                <w:sz w:val="18"/>
                <w:szCs w:val="18"/>
              </w:rPr>
            </w:pPr>
          </w:p>
        </w:tc>
        <w:tc>
          <w:tcPr>
            <w:tcW w:w="2569" w:type="pct"/>
            <w:tcBorders>
              <w:top w:val="single" w:sz="4" w:space="0" w:color="auto"/>
              <w:left w:val="single" w:sz="4" w:space="0" w:color="auto"/>
              <w:bottom w:val="single" w:sz="4" w:space="0" w:color="auto"/>
              <w:right w:val="single" w:sz="4" w:space="0" w:color="auto"/>
            </w:tcBorders>
          </w:tcPr>
          <w:p w14:paraId="09A1CC6A" w14:textId="77777777" w:rsidR="003D5E30" w:rsidRPr="00BE2C73" w:rsidRDefault="003D5E30" w:rsidP="003D5E30">
            <w:pPr>
              <w:pStyle w:val="WW-NormalWeb1"/>
              <w:numPr>
                <w:ilvl w:val="0"/>
                <w:numId w:val="31"/>
              </w:numPr>
              <w:spacing w:before="0" w:after="0"/>
              <w:ind w:hanging="720"/>
              <w:contextualSpacing/>
              <w:jc w:val="both"/>
              <w:rPr>
                <w:rFonts w:ascii="Arial" w:hAnsi="Arial" w:cs="Arial"/>
                <w:b/>
                <w:bCs/>
                <w:color w:val="000000"/>
                <w:sz w:val="18"/>
                <w:szCs w:val="18"/>
              </w:rPr>
            </w:pPr>
          </w:p>
        </w:tc>
      </w:tr>
    </w:tbl>
    <w:p w14:paraId="6A0765D6" w14:textId="7E6D0EC4" w:rsidR="003D5E30" w:rsidRPr="00BE2C73" w:rsidRDefault="003D5E30" w:rsidP="003D5E30">
      <w:pPr>
        <w:pStyle w:val="WW-NormalWeb1"/>
        <w:spacing w:before="0" w:after="0"/>
        <w:jc w:val="both"/>
        <w:rPr>
          <w:rFonts w:ascii="Arial" w:hAnsi="Arial" w:cs="Arial"/>
          <w:bCs/>
          <w:color w:val="000000"/>
          <w:sz w:val="16"/>
          <w:szCs w:val="16"/>
        </w:rPr>
      </w:pPr>
      <w:r w:rsidRPr="00BE2C73">
        <w:rPr>
          <w:rFonts w:ascii="Arial" w:hAnsi="Arial" w:cs="Arial"/>
          <w:b/>
          <w:bCs/>
          <w:color w:val="000000"/>
          <w:sz w:val="16"/>
          <w:szCs w:val="16"/>
        </w:rPr>
        <w:t xml:space="preserve">(*) </w:t>
      </w:r>
      <w:proofErr w:type="spellStart"/>
      <w:r w:rsidR="00AD60ED" w:rsidRPr="00AD60ED">
        <w:rPr>
          <w:rFonts w:ascii="Arial" w:hAnsi="Arial" w:cs="Arial"/>
          <w:bCs/>
          <w:color w:val="000000"/>
          <w:sz w:val="16"/>
          <w:szCs w:val="16"/>
        </w:rPr>
        <w:t>Depending</w:t>
      </w:r>
      <w:proofErr w:type="spellEnd"/>
      <w:r w:rsidR="00AD60ED" w:rsidRPr="00AD60ED">
        <w:rPr>
          <w:rFonts w:ascii="Arial" w:hAnsi="Arial" w:cs="Arial"/>
          <w:bCs/>
          <w:color w:val="000000"/>
          <w:sz w:val="16"/>
          <w:szCs w:val="16"/>
        </w:rPr>
        <w:t xml:space="preserve"> on </w:t>
      </w:r>
      <w:proofErr w:type="spellStart"/>
      <w:r w:rsidR="00AD60ED" w:rsidRPr="00AD60ED">
        <w:rPr>
          <w:rFonts w:ascii="Arial" w:hAnsi="Arial" w:cs="Arial"/>
          <w:bCs/>
          <w:color w:val="000000"/>
          <w:sz w:val="16"/>
          <w:szCs w:val="16"/>
        </w:rPr>
        <w:t>the</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number</w:t>
      </w:r>
      <w:proofErr w:type="spellEnd"/>
      <w:r w:rsidR="00AD60ED" w:rsidRPr="00AD60ED">
        <w:rPr>
          <w:rFonts w:ascii="Arial" w:hAnsi="Arial" w:cs="Arial"/>
          <w:bCs/>
          <w:color w:val="000000"/>
          <w:sz w:val="16"/>
          <w:szCs w:val="16"/>
        </w:rPr>
        <w:t xml:space="preserve"> of </w:t>
      </w:r>
      <w:proofErr w:type="spellStart"/>
      <w:r w:rsidR="00AD60ED" w:rsidRPr="00AD60ED">
        <w:rPr>
          <w:rFonts w:ascii="Arial" w:hAnsi="Arial" w:cs="Arial"/>
          <w:bCs/>
          <w:color w:val="000000"/>
          <w:sz w:val="16"/>
          <w:szCs w:val="16"/>
        </w:rPr>
        <w:t>WPs</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the</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table</w:t>
      </w:r>
      <w:proofErr w:type="spellEnd"/>
      <w:r w:rsidR="00AD60ED" w:rsidRPr="00AD60ED">
        <w:rPr>
          <w:rFonts w:ascii="Arial" w:hAnsi="Arial" w:cs="Arial"/>
          <w:bCs/>
          <w:color w:val="000000"/>
          <w:sz w:val="16"/>
          <w:szCs w:val="16"/>
        </w:rPr>
        <w:t xml:space="preserve"> can be </w:t>
      </w:r>
      <w:proofErr w:type="spellStart"/>
      <w:r w:rsidR="00AD60ED" w:rsidRPr="00AD60ED">
        <w:rPr>
          <w:rFonts w:ascii="Arial" w:hAnsi="Arial" w:cs="Arial"/>
          <w:bCs/>
          <w:color w:val="000000"/>
          <w:sz w:val="16"/>
          <w:szCs w:val="16"/>
        </w:rPr>
        <w:t>expanded</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and</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rows</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for</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risks</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and</w:t>
      </w:r>
      <w:proofErr w:type="spellEnd"/>
      <w:r w:rsidR="00AD60ED" w:rsidRPr="00AD60ED">
        <w:rPr>
          <w:rFonts w:ascii="Arial" w:hAnsi="Arial" w:cs="Arial"/>
          <w:bCs/>
          <w:color w:val="000000"/>
          <w:sz w:val="16"/>
          <w:szCs w:val="16"/>
        </w:rPr>
        <w:t xml:space="preserve"> </w:t>
      </w:r>
      <w:proofErr w:type="spellStart"/>
      <w:r w:rsidR="00AD60ED" w:rsidRPr="00AD60ED">
        <w:rPr>
          <w:rFonts w:ascii="Arial" w:hAnsi="Arial" w:cs="Arial"/>
          <w:bCs/>
          <w:color w:val="000000"/>
          <w:sz w:val="16"/>
          <w:szCs w:val="16"/>
        </w:rPr>
        <w:t>measures</w:t>
      </w:r>
      <w:proofErr w:type="spellEnd"/>
      <w:r w:rsidR="00AD60ED" w:rsidRPr="00AD60ED">
        <w:rPr>
          <w:rFonts w:ascii="Arial" w:hAnsi="Arial" w:cs="Arial"/>
          <w:bCs/>
          <w:color w:val="000000"/>
          <w:sz w:val="16"/>
          <w:szCs w:val="16"/>
        </w:rPr>
        <w:t xml:space="preserve"> (Plan B) can be </w:t>
      </w:r>
      <w:proofErr w:type="spellStart"/>
      <w:r w:rsidR="00AD60ED" w:rsidRPr="00AD60ED">
        <w:rPr>
          <w:rFonts w:ascii="Arial" w:hAnsi="Arial" w:cs="Arial"/>
          <w:bCs/>
          <w:color w:val="000000"/>
          <w:sz w:val="16"/>
          <w:szCs w:val="16"/>
        </w:rPr>
        <w:t>duplicated</w:t>
      </w:r>
      <w:proofErr w:type="spellEnd"/>
      <w:r w:rsidR="00AD60ED" w:rsidRPr="00AD60ED">
        <w:rPr>
          <w:rFonts w:ascii="Arial" w:hAnsi="Arial" w:cs="Arial"/>
          <w:bCs/>
          <w:color w:val="000000"/>
          <w:sz w:val="16"/>
          <w:szCs w:val="16"/>
        </w:rPr>
        <w:t xml:space="preserve"> as </w:t>
      </w:r>
      <w:proofErr w:type="spellStart"/>
      <w:r w:rsidR="00AD60ED" w:rsidRPr="00AD60ED">
        <w:rPr>
          <w:rFonts w:ascii="Arial" w:hAnsi="Arial" w:cs="Arial"/>
          <w:bCs/>
          <w:color w:val="000000"/>
          <w:sz w:val="16"/>
          <w:szCs w:val="16"/>
        </w:rPr>
        <w:t>needed</w:t>
      </w:r>
      <w:proofErr w:type="spellEnd"/>
      <w:r w:rsidR="00AD60ED" w:rsidRPr="00AD60ED">
        <w:rPr>
          <w:rFonts w:ascii="Arial" w:hAnsi="Arial" w:cs="Arial"/>
          <w:bCs/>
          <w:color w:val="000000"/>
          <w:sz w:val="16"/>
          <w:szCs w:val="16"/>
        </w:rPr>
        <w:t>.</w:t>
      </w:r>
      <w:r w:rsidRPr="00BE2C73">
        <w:rPr>
          <w:rFonts w:ascii="Arial" w:hAnsi="Arial" w:cs="Arial"/>
          <w:bCs/>
          <w:color w:val="000000"/>
          <w:sz w:val="18"/>
          <w:szCs w:val="18"/>
        </w:rPr>
        <w:t xml:space="preserve"> </w:t>
      </w:r>
    </w:p>
    <w:p w14:paraId="38DAC2CC" w14:textId="1F6A89E2" w:rsidR="003D5E30" w:rsidRPr="00BE2C73" w:rsidRDefault="003D5E30" w:rsidP="003D5E30">
      <w:pPr>
        <w:jc w:val="both"/>
        <w:rPr>
          <w:rFonts w:ascii="Arial" w:hAnsi="Arial" w:cs="Arial"/>
          <w:bCs/>
          <w:color w:val="000000"/>
          <w:sz w:val="16"/>
          <w:szCs w:val="16"/>
          <w:lang w:val="tr-TR"/>
        </w:rPr>
      </w:pPr>
      <w:r w:rsidRPr="00BE2C73">
        <w:rPr>
          <w:rFonts w:ascii="Arial" w:hAnsi="Arial" w:cs="Arial"/>
          <w:b/>
          <w:bCs/>
          <w:color w:val="000000"/>
          <w:sz w:val="16"/>
          <w:szCs w:val="16"/>
          <w:lang w:val="tr-TR"/>
        </w:rPr>
        <w:t>(**)</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names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and</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roles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researcher</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supervisor</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scholarship</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holder</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and</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supporting</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staff</w:t>
      </w:r>
      <w:proofErr w:type="spellEnd"/>
      <w:r w:rsidR="00AD60ED" w:rsidRPr="00AD60ED">
        <w:rPr>
          <w:rFonts w:ascii="Arial" w:hAnsi="Arial" w:cs="Arial"/>
          <w:bCs/>
          <w:color w:val="000000"/>
          <w:sz w:val="16"/>
          <w:szCs w:val="16"/>
          <w:lang w:val="tr-TR"/>
        </w:rPr>
        <w:t xml:space="preserve">) of </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person</w:t>
      </w:r>
      <w:proofErr w:type="spellEnd"/>
      <w:r w:rsidR="00AD60ED" w:rsidRPr="00AD60ED">
        <w:rPr>
          <w:rFonts w:ascii="Arial" w:hAnsi="Arial" w:cs="Arial"/>
          <w:bCs/>
          <w:color w:val="000000"/>
          <w:sz w:val="16"/>
          <w:szCs w:val="16"/>
          <w:lang w:val="tr-TR"/>
        </w:rPr>
        <w:t xml:space="preserve">(s) </w:t>
      </w:r>
      <w:proofErr w:type="spellStart"/>
      <w:r w:rsidR="00AD60ED" w:rsidRPr="00AD60ED">
        <w:rPr>
          <w:rFonts w:ascii="Arial" w:hAnsi="Arial" w:cs="Arial"/>
          <w:bCs/>
          <w:color w:val="000000"/>
          <w:sz w:val="16"/>
          <w:szCs w:val="16"/>
          <w:lang w:val="tr-TR"/>
        </w:rPr>
        <w:t>involved</w:t>
      </w:r>
      <w:proofErr w:type="spellEnd"/>
      <w:r w:rsidR="00AD60ED" w:rsidRPr="00AD60ED">
        <w:rPr>
          <w:rFonts w:ascii="Arial" w:hAnsi="Arial" w:cs="Arial"/>
          <w:bCs/>
          <w:color w:val="000000"/>
          <w:sz w:val="16"/>
          <w:szCs w:val="16"/>
          <w:lang w:val="tr-TR"/>
        </w:rPr>
        <w:t xml:space="preserve"> in </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tasks</w:t>
      </w:r>
      <w:proofErr w:type="spellEnd"/>
      <w:r w:rsidR="00AD60ED" w:rsidRPr="00AD60ED">
        <w:rPr>
          <w:rFonts w:ascii="Arial" w:hAnsi="Arial" w:cs="Arial"/>
          <w:bCs/>
          <w:color w:val="000000"/>
          <w:sz w:val="16"/>
          <w:szCs w:val="16"/>
          <w:lang w:val="tr-TR"/>
        </w:rPr>
        <w:t>/</w:t>
      </w:r>
      <w:proofErr w:type="spellStart"/>
      <w:r w:rsidR="00AD60ED" w:rsidRPr="00AD60ED">
        <w:rPr>
          <w:rFonts w:ascii="Arial" w:hAnsi="Arial" w:cs="Arial"/>
          <w:bCs/>
          <w:color w:val="000000"/>
          <w:sz w:val="16"/>
          <w:szCs w:val="16"/>
          <w:lang w:val="tr-TR"/>
        </w:rPr>
        <w:t>activities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are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written</w:t>
      </w:r>
      <w:proofErr w:type="spellEnd"/>
      <w:r w:rsidR="00AD60ED" w:rsidRPr="00AD60ED">
        <w:rPr>
          <w:rFonts w:ascii="Arial" w:hAnsi="Arial" w:cs="Arial"/>
          <w:bCs/>
          <w:color w:val="000000"/>
          <w:sz w:val="16"/>
          <w:szCs w:val="16"/>
          <w:lang w:val="tr-TR"/>
        </w:rPr>
        <w:t xml:space="preserve">. At </w:t>
      </w:r>
      <w:proofErr w:type="spellStart"/>
      <w:r w:rsidR="00AD60ED" w:rsidRPr="00AD60ED">
        <w:rPr>
          <w:rFonts w:ascii="Arial" w:hAnsi="Arial" w:cs="Arial"/>
          <w:bCs/>
          <w:color w:val="000000"/>
          <w:sz w:val="16"/>
          <w:szCs w:val="16"/>
          <w:lang w:val="tr-TR"/>
        </w:rPr>
        <w:t>this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stage</w:t>
      </w:r>
      <w:proofErr w:type="spellEnd"/>
      <w:r w:rsidR="00AD60ED" w:rsidRPr="00AD60ED">
        <w:rPr>
          <w:rFonts w:ascii="Arial" w:hAnsi="Arial" w:cs="Arial"/>
          <w:bCs/>
          <w:color w:val="000000"/>
          <w:sz w:val="16"/>
          <w:szCs w:val="16"/>
          <w:lang w:val="tr-TR"/>
        </w:rPr>
        <w:t xml:space="preserve">, it is not </w:t>
      </w:r>
      <w:proofErr w:type="spellStart"/>
      <w:r w:rsidR="00AD60ED" w:rsidRPr="00AD60ED">
        <w:rPr>
          <w:rFonts w:ascii="Arial" w:hAnsi="Arial" w:cs="Arial"/>
          <w:bCs/>
          <w:color w:val="000000"/>
          <w:sz w:val="16"/>
          <w:szCs w:val="16"/>
          <w:lang w:val="tr-TR"/>
        </w:rPr>
        <w:t>mandatory</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to</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specify</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names</w:t>
      </w:r>
      <w:proofErr w:type="spellEnd"/>
      <w:r w:rsidR="00AD60ED" w:rsidRPr="00AD60ED">
        <w:rPr>
          <w:rFonts w:ascii="Arial" w:hAnsi="Arial" w:cs="Arial"/>
          <w:bCs/>
          <w:color w:val="000000"/>
          <w:sz w:val="16"/>
          <w:szCs w:val="16"/>
          <w:lang w:val="tr-TR"/>
        </w:rPr>
        <w:t xml:space="preserve"> of </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scholarship</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holder</w:t>
      </w:r>
      <w:proofErr w:type="spellEnd"/>
      <w:r w:rsidR="00AD60ED" w:rsidRPr="00AD60ED">
        <w:rPr>
          <w:rFonts w:ascii="Arial" w:hAnsi="Arial" w:cs="Arial"/>
          <w:bCs/>
          <w:color w:val="000000"/>
          <w:sz w:val="16"/>
          <w:szCs w:val="16"/>
          <w:lang w:val="tr-TR"/>
        </w:rPr>
        <w:t>(s).</w:t>
      </w:r>
    </w:p>
    <w:p w14:paraId="3B6FCFD8" w14:textId="7B070D17" w:rsidR="003D5E30" w:rsidRPr="00BE2C73" w:rsidRDefault="003D5E30" w:rsidP="003D5E30">
      <w:pPr>
        <w:jc w:val="both"/>
        <w:rPr>
          <w:rFonts w:ascii="Arial" w:hAnsi="Arial" w:cs="Arial"/>
          <w:bCs/>
          <w:color w:val="000000"/>
          <w:sz w:val="16"/>
          <w:szCs w:val="16"/>
          <w:lang w:val="tr-TR"/>
        </w:rPr>
      </w:pPr>
      <w:r w:rsidRPr="00BE2C73">
        <w:rPr>
          <w:rFonts w:ascii="Arial" w:hAnsi="Arial" w:cs="Arial"/>
          <w:b/>
          <w:bCs/>
          <w:color w:val="000000"/>
          <w:sz w:val="16"/>
          <w:szCs w:val="16"/>
          <w:lang w:val="tr-TR"/>
        </w:rPr>
        <w:t>(***)</w:t>
      </w:r>
      <w:r w:rsid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Rows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for</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risks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and</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measures</w:t>
      </w:r>
      <w:proofErr w:type="spellEnd"/>
      <w:r w:rsidR="00AD60ED" w:rsidRPr="00AD60ED">
        <w:rPr>
          <w:rFonts w:ascii="Arial" w:hAnsi="Arial" w:cs="Arial"/>
          <w:bCs/>
          <w:color w:val="000000"/>
          <w:sz w:val="16"/>
          <w:szCs w:val="16"/>
          <w:lang w:val="tr-TR"/>
        </w:rPr>
        <w:t xml:space="preserve"> (Plan B) can be </w:t>
      </w:r>
      <w:proofErr w:type="spellStart"/>
      <w:r w:rsidR="00AD60ED" w:rsidRPr="00AD60ED">
        <w:rPr>
          <w:rFonts w:ascii="Arial" w:hAnsi="Arial" w:cs="Arial"/>
          <w:bCs/>
          <w:color w:val="000000"/>
          <w:sz w:val="16"/>
          <w:szCs w:val="16"/>
          <w:lang w:val="tr-TR"/>
        </w:rPr>
        <w:t>duplicated</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according</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to</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the</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number</w:t>
      </w:r>
      <w:proofErr w:type="spellEnd"/>
      <w:r w:rsidR="00AD60ED" w:rsidRPr="00AD60ED">
        <w:rPr>
          <w:rFonts w:ascii="Arial" w:hAnsi="Arial" w:cs="Arial"/>
          <w:bCs/>
          <w:color w:val="000000"/>
          <w:sz w:val="16"/>
          <w:szCs w:val="16"/>
          <w:lang w:val="tr-TR"/>
        </w:rPr>
        <w:t xml:space="preserve"> of </w:t>
      </w:r>
      <w:proofErr w:type="spellStart"/>
      <w:r w:rsidR="00AD60ED" w:rsidRPr="00AD60ED">
        <w:rPr>
          <w:rFonts w:ascii="Arial" w:hAnsi="Arial" w:cs="Arial"/>
          <w:bCs/>
          <w:color w:val="000000"/>
          <w:sz w:val="16"/>
          <w:szCs w:val="16"/>
          <w:lang w:val="tr-TR"/>
        </w:rPr>
        <w:t>risks</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and</w:t>
      </w:r>
      <w:proofErr w:type="spellEnd"/>
      <w:r w:rsidR="00AD60ED" w:rsidRPr="00AD60ED">
        <w:rPr>
          <w:rFonts w:ascii="Arial" w:hAnsi="Arial" w:cs="Arial"/>
          <w:bCs/>
          <w:color w:val="000000"/>
          <w:sz w:val="16"/>
          <w:szCs w:val="16"/>
          <w:lang w:val="tr-TR"/>
        </w:rPr>
        <w:t xml:space="preserve"> </w:t>
      </w:r>
      <w:proofErr w:type="spellStart"/>
      <w:r w:rsidR="00AD60ED" w:rsidRPr="00AD60ED">
        <w:rPr>
          <w:rFonts w:ascii="Arial" w:hAnsi="Arial" w:cs="Arial"/>
          <w:bCs/>
          <w:color w:val="000000"/>
          <w:sz w:val="16"/>
          <w:szCs w:val="16"/>
          <w:lang w:val="tr-TR"/>
        </w:rPr>
        <w:t>measures</w:t>
      </w:r>
      <w:proofErr w:type="spellEnd"/>
      <w:r w:rsidR="00AD60ED" w:rsidRPr="00AD60ED">
        <w:rPr>
          <w:rFonts w:ascii="Arial" w:hAnsi="Arial" w:cs="Arial"/>
          <w:bCs/>
          <w:color w:val="000000"/>
          <w:sz w:val="16"/>
          <w:szCs w:val="16"/>
          <w:lang w:val="tr-TR"/>
        </w:rPr>
        <w:t>.</w:t>
      </w:r>
    </w:p>
    <w:p w14:paraId="4B85731A" w14:textId="77777777" w:rsidR="003D5E30" w:rsidRPr="00BE2C73" w:rsidRDefault="003D5E30" w:rsidP="003D5E30">
      <w:pPr>
        <w:jc w:val="both"/>
        <w:rPr>
          <w:rFonts w:ascii="Arial" w:hAnsi="Arial" w:cs="Arial"/>
          <w:b/>
          <w:bCs/>
          <w:color w:val="000000"/>
          <w:sz w:val="16"/>
          <w:szCs w:val="16"/>
          <w:lang w:val="tr-TR"/>
        </w:rPr>
      </w:pPr>
    </w:p>
    <w:p w14:paraId="6617AA09" w14:textId="77777777" w:rsidR="003D5E30" w:rsidRDefault="003D5E30" w:rsidP="004C10B1">
      <w:pPr>
        <w:rPr>
          <w:rFonts w:ascii="Arial" w:hAnsi="Arial" w:cs="Arial"/>
          <w:bCs/>
          <w:color w:val="000000"/>
          <w:sz w:val="16"/>
          <w:szCs w:val="16"/>
          <w:lang w:val="tr-TR"/>
        </w:rPr>
      </w:pPr>
    </w:p>
    <w:p w14:paraId="458ED3B3" w14:textId="77777777" w:rsidR="00FF2D4F" w:rsidRDefault="00FF2D4F" w:rsidP="004C10B1">
      <w:pPr>
        <w:rPr>
          <w:rFonts w:ascii="Arial" w:hAnsi="Arial" w:cs="Arial"/>
          <w:bCs/>
          <w:color w:val="000000"/>
          <w:sz w:val="16"/>
          <w:szCs w:val="16"/>
          <w:lang w:val="tr-TR"/>
        </w:rPr>
      </w:pPr>
    </w:p>
    <w:p w14:paraId="5A8580BD" w14:textId="77777777" w:rsidR="00FF2D4F" w:rsidRDefault="00FF2D4F" w:rsidP="004C10B1">
      <w:pPr>
        <w:rPr>
          <w:rFonts w:ascii="Arial" w:hAnsi="Arial" w:cs="Arial"/>
          <w:bCs/>
          <w:color w:val="000000"/>
          <w:sz w:val="16"/>
          <w:szCs w:val="16"/>
          <w:lang w:val="tr-TR"/>
        </w:rPr>
      </w:pPr>
    </w:p>
    <w:p w14:paraId="395B8BC0" w14:textId="77777777" w:rsidR="00FF2D4F" w:rsidRDefault="00FF2D4F" w:rsidP="004C10B1">
      <w:pPr>
        <w:rPr>
          <w:rFonts w:ascii="Arial" w:hAnsi="Arial" w:cs="Arial"/>
          <w:bCs/>
          <w:color w:val="000000"/>
          <w:sz w:val="16"/>
          <w:szCs w:val="16"/>
          <w:lang w:val="tr-TR"/>
        </w:rPr>
      </w:pPr>
    </w:p>
    <w:p w14:paraId="769863D9" w14:textId="77777777" w:rsidR="00FF2D4F" w:rsidRDefault="00FF2D4F" w:rsidP="004C10B1">
      <w:pPr>
        <w:rPr>
          <w:rFonts w:ascii="Arial" w:hAnsi="Arial" w:cs="Arial"/>
          <w:bCs/>
          <w:color w:val="000000"/>
          <w:sz w:val="16"/>
          <w:szCs w:val="16"/>
          <w:lang w:val="tr-TR"/>
        </w:rPr>
      </w:pPr>
    </w:p>
    <w:p w14:paraId="37ECD8C6" w14:textId="77777777" w:rsidR="00FF2D4F" w:rsidRDefault="00FF2D4F" w:rsidP="004C10B1">
      <w:pPr>
        <w:rPr>
          <w:rFonts w:ascii="Arial" w:hAnsi="Arial" w:cs="Arial"/>
          <w:bCs/>
          <w:color w:val="000000"/>
          <w:sz w:val="16"/>
          <w:szCs w:val="16"/>
          <w:lang w:val="tr-TR"/>
        </w:rPr>
      </w:pPr>
    </w:p>
    <w:p w14:paraId="345570EC" w14:textId="77777777" w:rsidR="00FF2D4F" w:rsidRDefault="00FF2D4F" w:rsidP="004C10B1">
      <w:pPr>
        <w:rPr>
          <w:rFonts w:ascii="Arial" w:hAnsi="Arial" w:cs="Arial"/>
          <w:bCs/>
          <w:color w:val="000000"/>
          <w:sz w:val="16"/>
          <w:szCs w:val="16"/>
          <w:lang w:val="tr-TR"/>
        </w:rPr>
      </w:pPr>
    </w:p>
    <w:p w14:paraId="5DB2AE4A" w14:textId="77777777" w:rsidR="00FF2D4F" w:rsidRDefault="00FF2D4F" w:rsidP="004C10B1">
      <w:pPr>
        <w:rPr>
          <w:rFonts w:ascii="Arial" w:hAnsi="Arial" w:cs="Arial"/>
          <w:bCs/>
          <w:color w:val="000000"/>
          <w:sz w:val="16"/>
          <w:szCs w:val="16"/>
          <w:lang w:val="tr-TR"/>
        </w:rPr>
      </w:pPr>
    </w:p>
    <w:p w14:paraId="50F5D974" w14:textId="77777777" w:rsidR="00FF2D4F" w:rsidRDefault="00FF2D4F" w:rsidP="004C10B1">
      <w:pPr>
        <w:rPr>
          <w:rFonts w:ascii="Arial" w:hAnsi="Arial" w:cs="Arial"/>
          <w:bCs/>
          <w:color w:val="000000"/>
          <w:sz w:val="16"/>
          <w:szCs w:val="16"/>
          <w:lang w:val="tr-TR"/>
        </w:rPr>
      </w:pPr>
    </w:p>
    <w:p w14:paraId="6A82A67C" w14:textId="77777777" w:rsidR="00FF2D4F" w:rsidRDefault="00FF2D4F" w:rsidP="004C10B1">
      <w:pPr>
        <w:rPr>
          <w:rFonts w:ascii="Arial" w:hAnsi="Arial" w:cs="Arial"/>
          <w:bCs/>
          <w:color w:val="000000"/>
          <w:sz w:val="16"/>
          <w:szCs w:val="16"/>
          <w:lang w:val="tr-TR"/>
        </w:rPr>
      </w:pPr>
    </w:p>
    <w:p w14:paraId="10F0438C" w14:textId="77777777" w:rsidR="00FF2D4F" w:rsidRDefault="00FF2D4F" w:rsidP="004C10B1">
      <w:pPr>
        <w:rPr>
          <w:rFonts w:ascii="Arial" w:hAnsi="Arial" w:cs="Arial"/>
          <w:bCs/>
          <w:color w:val="000000"/>
          <w:sz w:val="16"/>
          <w:szCs w:val="16"/>
          <w:lang w:val="tr-TR"/>
        </w:rPr>
      </w:pPr>
    </w:p>
    <w:p w14:paraId="20319255" w14:textId="77777777" w:rsidR="00FF2D4F" w:rsidRDefault="00FF2D4F" w:rsidP="004C10B1">
      <w:pPr>
        <w:rPr>
          <w:rFonts w:ascii="Arial" w:hAnsi="Arial" w:cs="Arial"/>
          <w:bCs/>
          <w:color w:val="000000"/>
          <w:sz w:val="16"/>
          <w:szCs w:val="16"/>
          <w:lang w:val="tr-TR"/>
        </w:rPr>
      </w:pPr>
    </w:p>
    <w:p w14:paraId="096E328F" w14:textId="77777777" w:rsidR="00FF2D4F" w:rsidRDefault="00FF2D4F" w:rsidP="004C10B1">
      <w:pPr>
        <w:rPr>
          <w:rFonts w:ascii="Arial" w:hAnsi="Arial" w:cs="Arial"/>
          <w:bCs/>
          <w:color w:val="000000"/>
          <w:sz w:val="16"/>
          <w:szCs w:val="16"/>
          <w:lang w:val="tr-TR"/>
        </w:rPr>
      </w:pPr>
    </w:p>
    <w:p w14:paraId="192B9703" w14:textId="77777777" w:rsidR="00FF2D4F" w:rsidRDefault="00FF2D4F" w:rsidP="004C10B1">
      <w:pPr>
        <w:rPr>
          <w:rFonts w:ascii="Arial" w:hAnsi="Arial" w:cs="Arial"/>
          <w:bCs/>
          <w:color w:val="000000"/>
          <w:sz w:val="16"/>
          <w:szCs w:val="16"/>
          <w:lang w:val="tr-TR"/>
        </w:rPr>
      </w:pPr>
    </w:p>
    <w:p w14:paraId="3F1CABF3" w14:textId="56176539" w:rsidR="00FF2D4F" w:rsidRDefault="00FF2D4F" w:rsidP="004C10B1">
      <w:pPr>
        <w:rPr>
          <w:rFonts w:ascii="Arial" w:hAnsi="Arial" w:cs="Arial"/>
          <w:bCs/>
          <w:color w:val="000000"/>
          <w:sz w:val="16"/>
          <w:szCs w:val="16"/>
          <w:lang w:val="tr-TR"/>
        </w:rPr>
      </w:pPr>
    </w:p>
    <w:p w14:paraId="0F56D502" w14:textId="77777777" w:rsidR="0075235F" w:rsidRPr="00D333F0" w:rsidRDefault="0075235F" w:rsidP="00373BFD">
      <w:pPr>
        <w:widowControl/>
        <w:suppressAutoHyphens w:val="0"/>
        <w:contextualSpacing/>
        <w:jc w:val="both"/>
        <w:rPr>
          <w:rFonts w:ascii="Arial" w:hAnsi="Arial" w:cs="Arial"/>
          <w:sz w:val="18"/>
          <w:szCs w:val="18"/>
          <w:lang w:val="tr-TR"/>
        </w:rPr>
      </w:pPr>
    </w:p>
    <w:p w14:paraId="63A4C9E0" w14:textId="4548578F" w:rsidR="00BB4D28" w:rsidRPr="00D333F0" w:rsidRDefault="00AD60ED" w:rsidP="00373BFD">
      <w:pPr>
        <w:pStyle w:val="WW-NormalWeb1"/>
        <w:numPr>
          <w:ilvl w:val="1"/>
          <w:numId w:val="23"/>
        </w:numPr>
        <w:spacing w:before="0" w:after="0"/>
        <w:ind w:left="0" w:hanging="11"/>
        <w:contextualSpacing/>
        <w:jc w:val="both"/>
        <w:rPr>
          <w:rFonts w:ascii="Arial" w:hAnsi="Arial" w:cs="Arial"/>
          <w:b/>
          <w:bCs/>
          <w:sz w:val="18"/>
          <w:szCs w:val="18"/>
        </w:rPr>
      </w:pPr>
      <w:proofErr w:type="spellStart"/>
      <w:r>
        <w:rPr>
          <w:rFonts w:ascii="Arial" w:hAnsi="Arial" w:cs="Arial"/>
          <w:b/>
          <w:bCs/>
          <w:sz w:val="18"/>
          <w:szCs w:val="18"/>
        </w:rPr>
        <w:t>Research</w:t>
      </w:r>
      <w:proofErr w:type="spellEnd"/>
      <w:r>
        <w:rPr>
          <w:rFonts w:ascii="Arial" w:hAnsi="Arial" w:cs="Arial"/>
          <w:b/>
          <w:bCs/>
          <w:sz w:val="18"/>
          <w:szCs w:val="18"/>
        </w:rPr>
        <w:t xml:space="preserve"> </w:t>
      </w:r>
      <w:proofErr w:type="spellStart"/>
      <w:r>
        <w:rPr>
          <w:rFonts w:ascii="Arial" w:hAnsi="Arial" w:cs="Arial"/>
          <w:b/>
          <w:bCs/>
          <w:sz w:val="18"/>
          <w:szCs w:val="18"/>
        </w:rPr>
        <w:t>Facilities</w:t>
      </w:r>
      <w:proofErr w:type="spellEnd"/>
    </w:p>
    <w:p w14:paraId="43E187F7" w14:textId="77777777" w:rsidR="00862C9A" w:rsidRPr="00D333F0" w:rsidRDefault="00862C9A" w:rsidP="00373BFD">
      <w:pPr>
        <w:widowControl/>
        <w:suppressAutoHyphens w:val="0"/>
        <w:contextualSpacing/>
        <w:jc w:val="both"/>
        <w:rPr>
          <w:rFonts w:ascii="Arial" w:hAnsi="Arial" w:cs="Arial"/>
          <w:sz w:val="18"/>
          <w:szCs w:val="18"/>
          <w:lang w:val="tr-TR"/>
        </w:rPr>
      </w:pPr>
    </w:p>
    <w:p w14:paraId="6AE86265" w14:textId="5BDDD152" w:rsidR="00E53045" w:rsidRPr="00D333F0" w:rsidRDefault="00AD60ED" w:rsidP="00373BFD">
      <w:pPr>
        <w:widowControl/>
        <w:suppressAutoHyphens w:val="0"/>
        <w:contextualSpacing/>
        <w:jc w:val="both"/>
        <w:rPr>
          <w:rFonts w:ascii="Arial" w:hAnsi="Arial" w:cs="Arial"/>
          <w:bCs/>
          <w:sz w:val="18"/>
          <w:szCs w:val="18"/>
          <w:lang w:val="tr-TR"/>
        </w:rPr>
      </w:pPr>
      <w:proofErr w:type="spellStart"/>
      <w:r w:rsidRPr="00AD60ED">
        <w:rPr>
          <w:rFonts w:ascii="Arial" w:hAnsi="Arial" w:cs="Arial"/>
          <w:sz w:val="18"/>
          <w:szCs w:val="18"/>
          <w:lang w:val="tr-TR"/>
        </w:rPr>
        <w:t>The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infrastructure</w:t>
      </w:r>
      <w:proofErr w:type="spellEnd"/>
      <w:r w:rsidRPr="00AD60ED">
        <w:rPr>
          <w:rFonts w:ascii="Arial" w:hAnsi="Arial" w:cs="Arial"/>
          <w:sz w:val="18"/>
          <w:szCs w:val="18"/>
          <w:lang w:val="tr-TR"/>
        </w:rPr>
        <w:t>/</w:t>
      </w:r>
      <w:proofErr w:type="spellStart"/>
      <w:r w:rsidRPr="00AD60ED">
        <w:rPr>
          <w:rFonts w:ascii="Arial" w:hAnsi="Arial" w:cs="Arial"/>
          <w:sz w:val="18"/>
          <w:szCs w:val="18"/>
          <w:lang w:val="tr-TR"/>
        </w:rPr>
        <w:t>equipment</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laboratories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tools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machinery</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devices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etc</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available</w:t>
      </w:r>
      <w:proofErr w:type="spellEnd"/>
      <w:r w:rsidRPr="00AD60ED">
        <w:rPr>
          <w:rFonts w:ascii="Arial" w:hAnsi="Arial" w:cs="Arial"/>
          <w:sz w:val="18"/>
          <w:szCs w:val="18"/>
          <w:lang w:val="tr-TR"/>
        </w:rPr>
        <w:t xml:space="preserve"> in </w:t>
      </w:r>
      <w:proofErr w:type="spellStart"/>
      <w:r w:rsidRPr="00AD60ED">
        <w:rPr>
          <w:rFonts w:ascii="Arial" w:hAnsi="Arial" w:cs="Arial"/>
          <w:sz w:val="18"/>
          <w:szCs w:val="18"/>
          <w:lang w:val="tr-TR"/>
        </w:rPr>
        <w:t>the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institutions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and</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organizations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where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the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thesis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will</w:t>
      </w:r>
      <w:proofErr w:type="spellEnd"/>
      <w:r w:rsidRPr="00AD60ED">
        <w:rPr>
          <w:rFonts w:ascii="Arial" w:hAnsi="Arial" w:cs="Arial"/>
          <w:sz w:val="18"/>
          <w:szCs w:val="18"/>
          <w:lang w:val="tr-TR"/>
        </w:rPr>
        <w:t xml:space="preserve"> be </w:t>
      </w:r>
      <w:proofErr w:type="spellStart"/>
      <w:r w:rsidRPr="00AD60ED">
        <w:rPr>
          <w:rFonts w:ascii="Arial" w:hAnsi="Arial" w:cs="Arial"/>
          <w:sz w:val="18"/>
          <w:szCs w:val="18"/>
          <w:lang w:val="tr-TR"/>
        </w:rPr>
        <w:t>conducted</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and</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which</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will</w:t>
      </w:r>
      <w:proofErr w:type="spellEnd"/>
      <w:r w:rsidRPr="00AD60ED">
        <w:rPr>
          <w:rFonts w:ascii="Arial" w:hAnsi="Arial" w:cs="Arial"/>
          <w:sz w:val="18"/>
          <w:szCs w:val="18"/>
          <w:lang w:val="tr-TR"/>
        </w:rPr>
        <w:t xml:space="preserve"> be </w:t>
      </w:r>
      <w:proofErr w:type="spellStart"/>
      <w:r w:rsidRPr="00AD60ED">
        <w:rPr>
          <w:rFonts w:ascii="Arial" w:hAnsi="Arial" w:cs="Arial"/>
          <w:sz w:val="18"/>
          <w:szCs w:val="18"/>
          <w:lang w:val="tr-TR"/>
        </w:rPr>
        <w:t>used</w:t>
      </w:r>
      <w:proofErr w:type="spellEnd"/>
      <w:r w:rsidRPr="00AD60ED">
        <w:rPr>
          <w:rFonts w:ascii="Arial" w:hAnsi="Arial" w:cs="Arial"/>
          <w:sz w:val="18"/>
          <w:szCs w:val="18"/>
          <w:lang w:val="tr-TR"/>
        </w:rPr>
        <w:t xml:space="preserve"> in </w:t>
      </w:r>
      <w:proofErr w:type="spellStart"/>
      <w:r w:rsidRPr="00AD60ED">
        <w:rPr>
          <w:rFonts w:ascii="Arial" w:hAnsi="Arial" w:cs="Arial"/>
          <w:sz w:val="18"/>
          <w:szCs w:val="18"/>
          <w:lang w:val="tr-TR"/>
        </w:rPr>
        <w:t>the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thesis</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are</w:t>
      </w:r>
      <w:proofErr w:type="spellEnd"/>
      <w:r w:rsidRPr="00AD60ED">
        <w:rPr>
          <w:rFonts w:ascii="Arial" w:hAnsi="Arial" w:cs="Arial"/>
          <w:sz w:val="18"/>
          <w:szCs w:val="18"/>
          <w:lang w:val="tr-TR"/>
        </w:rPr>
        <w:t xml:space="preserve"> </w:t>
      </w:r>
      <w:proofErr w:type="spellStart"/>
      <w:r w:rsidRPr="00AD60ED">
        <w:rPr>
          <w:rFonts w:ascii="Arial" w:hAnsi="Arial" w:cs="Arial"/>
          <w:sz w:val="18"/>
          <w:szCs w:val="18"/>
          <w:lang w:val="tr-TR"/>
        </w:rPr>
        <w:t>specified</w:t>
      </w:r>
      <w:proofErr w:type="spellEnd"/>
      <w:r w:rsidRPr="00AD60ED">
        <w:rPr>
          <w:rFonts w:ascii="Arial" w:hAnsi="Arial" w:cs="Arial"/>
          <w:sz w:val="18"/>
          <w:szCs w:val="18"/>
          <w:lang w:val="tr-TR"/>
        </w:rPr>
        <w:t>.</w:t>
      </w:r>
    </w:p>
    <w:p w14:paraId="7013B4F3" w14:textId="77777777" w:rsidR="00E53045" w:rsidRPr="00D333F0" w:rsidRDefault="00E53045" w:rsidP="00373BFD">
      <w:pPr>
        <w:widowControl/>
        <w:suppressAutoHyphens w:val="0"/>
        <w:contextualSpacing/>
        <w:jc w:val="both"/>
        <w:rPr>
          <w:rFonts w:ascii="Arial" w:hAnsi="Arial" w:cs="Arial"/>
          <w:bCs/>
          <w:sz w:val="18"/>
          <w:szCs w:val="18"/>
          <w:lang w:val="tr-TR"/>
        </w:rPr>
      </w:pPr>
    </w:p>
    <w:p w14:paraId="3F11BCA6" w14:textId="77777777" w:rsidR="00BB4D28" w:rsidRPr="00D333F0" w:rsidRDefault="00BB4D28" w:rsidP="00373BFD">
      <w:pPr>
        <w:widowControl/>
        <w:suppressAutoHyphens w:val="0"/>
        <w:contextualSpacing/>
        <w:jc w:val="both"/>
        <w:rPr>
          <w:rFonts w:ascii="Arial" w:hAnsi="Arial" w:cs="Arial"/>
          <w:sz w:val="18"/>
          <w:szCs w:val="18"/>
          <w:lang w:val="tr-TR"/>
        </w:rPr>
      </w:pPr>
    </w:p>
    <w:p w14:paraId="267EF536" w14:textId="75750BA0" w:rsidR="00BB4D28" w:rsidRPr="00D333F0" w:rsidRDefault="00235219" w:rsidP="00373BFD">
      <w:pPr>
        <w:widowControl/>
        <w:suppressAutoHyphens w:val="0"/>
        <w:contextualSpacing/>
        <w:jc w:val="center"/>
        <w:rPr>
          <w:rFonts w:ascii="Arial" w:hAnsi="Arial" w:cs="Arial"/>
          <w:b/>
          <w:bCs/>
          <w:sz w:val="16"/>
          <w:szCs w:val="18"/>
          <w:lang w:val="tr-TR"/>
        </w:rPr>
      </w:pPr>
      <w:r>
        <w:rPr>
          <w:rFonts w:ascii="Arial" w:hAnsi="Arial" w:cs="Arial"/>
          <w:b/>
          <w:bCs/>
          <w:sz w:val="18"/>
          <w:szCs w:val="18"/>
          <w:lang w:val="tr-TR"/>
        </w:rPr>
        <w:t>RESEARCH FACILITIES TABLE</w:t>
      </w:r>
      <w:r w:rsidR="00BB4D28" w:rsidRPr="00D333F0">
        <w:rPr>
          <w:rFonts w:ascii="Arial" w:hAnsi="Arial" w:cs="Arial"/>
          <w:b/>
          <w:bCs/>
          <w:sz w:val="18"/>
          <w:szCs w:val="18"/>
          <w:lang w:val="tr-TR"/>
        </w:rPr>
        <w:t xml:space="preserve"> </w:t>
      </w:r>
      <w:r w:rsidR="00BB4D28" w:rsidRPr="00D333F0">
        <w:rPr>
          <w:rFonts w:ascii="Arial" w:hAnsi="Arial" w:cs="Arial"/>
          <w:b/>
          <w:bCs/>
          <w:sz w:val="16"/>
          <w:szCs w:val="18"/>
          <w:lang w:val="tr-TR"/>
        </w:rPr>
        <w:t>(*)</w:t>
      </w:r>
    </w:p>
    <w:p w14:paraId="6F91E857" w14:textId="77777777" w:rsidR="00E52315" w:rsidRPr="00D333F0" w:rsidRDefault="00E52315" w:rsidP="00373BFD">
      <w:pPr>
        <w:widowControl/>
        <w:suppressAutoHyphens w:val="0"/>
        <w:contextualSpacing/>
        <w:jc w:val="center"/>
        <w:rPr>
          <w:rFonts w:ascii="Arial" w:hAnsi="Arial" w:cs="Arial"/>
          <w:b/>
          <w:bCs/>
          <w:color w:val="000000"/>
          <w:sz w:val="18"/>
          <w:szCs w:val="18"/>
          <w:lang w:val="tr-TR"/>
        </w:rPr>
      </w:pPr>
    </w:p>
    <w:tbl>
      <w:tblPr>
        <w:tblW w:w="49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474"/>
        <w:gridCol w:w="5066"/>
      </w:tblGrid>
      <w:tr w:rsidR="00BB4D28" w:rsidRPr="00D333F0" w14:paraId="5F9D2A4B" w14:textId="77777777" w:rsidTr="000146E7">
        <w:trPr>
          <w:trHeight w:val="582"/>
          <w:jc w:val="center"/>
        </w:trPr>
        <w:tc>
          <w:tcPr>
            <w:tcW w:w="2597" w:type="pct"/>
            <w:shd w:val="clear" w:color="auto" w:fill="D9D9D9"/>
            <w:noWrap/>
            <w:vAlign w:val="center"/>
          </w:tcPr>
          <w:p w14:paraId="4B8B35A2" w14:textId="02780B90" w:rsidR="00BB4D28" w:rsidRPr="00D333F0" w:rsidRDefault="00235219" w:rsidP="00373BFD">
            <w:pPr>
              <w:contextualSpacing/>
              <w:jc w:val="center"/>
              <w:rPr>
                <w:rFonts w:ascii="Arial" w:hAnsi="Arial" w:cs="Arial"/>
                <w:b/>
                <w:bCs/>
                <w:sz w:val="18"/>
                <w:szCs w:val="18"/>
                <w:lang w:val="tr-TR" w:eastAsia="tr-TR"/>
              </w:rPr>
            </w:pPr>
            <w:proofErr w:type="spellStart"/>
            <w:r w:rsidRPr="00235219">
              <w:rPr>
                <w:rFonts w:ascii="Arial" w:hAnsi="Arial" w:cs="Arial"/>
                <w:b/>
                <w:bCs/>
                <w:sz w:val="18"/>
                <w:szCs w:val="18"/>
                <w:lang w:val="tr-TR" w:eastAsia="tr-TR"/>
              </w:rPr>
              <w:t>Type</w:t>
            </w:r>
            <w:proofErr w:type="spellEnd"/>
            <w:r w:rsidRPr="00235219">
              <w:rPr>
                <w:rFonts w:ascii="Arial" w:hAnsi="Arial" w:cs="Arial"/>
                <w:b/>
                <w:bCs/>
                <w:sz w:val="18"/>
                <w:szCs w:val="18"/>
                <w:lang w:val="tr-TR" w:eastAsia="tr-TR"/>
              </w:rPr>
              <w:t xml:space="preserve"> </w:t>
            </w:r>
            <w:proofErr w:type="spellStart"/>
            <w:r w:rsidRPr="00235219">
              <w:rPr>
                <w:rFonts w:ascii="Arial" w:hAnsi="Arial" w:cs="Arial"/>
                <w:b/>
                <w:bCs/>
                <w:sz w:val="18"/>
                <w:szCs w:val="18"/>
                <w:lang w:val="tr-TR" w:eastAsia="tr-TR"/>
              </w:rPr>
              <w:t>and</w:t>
            </w:r>
            <w:proofErr w:type="spellEnd"/>
            <w:r w:rsidRPr="00235219">
              <w:rPr>
                <w:rFonts w:ascii="Arial" w:hAnsi="Arial" w:cs="Arial"/>
                <w:b/>
                <w:bCs/>
                <w:sz w:val="18"/>
                <w:szCs w:val="18"/>
                <w:lang w:val="tr-TR" w:eastAsia="tr-TR"/>
              </w:rPr>
              <w:t xml:space="preserve"> Model of </w:t>
            </w:r>
            <w:proofErr w:type="spellStart"/>
            <w:r w:rsidRPr="00235219">
              <w:rPr>
                <w:rFonts w:ascii="Arial" w:hAnsi="Arial" w:cs="Arial"/>
                <w:b/>
                <w:bCs/>
                <w:sz w:val="18"/>
                <w:szCs w:val="18"/>
                <w:lang w:val="tr-TR" w:eastAsia="tr-TR"/>
              </w:rPr>
              <w:t>Infrastructure</w:t>
            </w:r>
            <w:proofErr w:type="spellEnd"/>
            <w:r w:rsidRPr="00235219">
              <w:rPr>
                <w:rFonts w:ascii="Arial" w:hAnsi="Arial" w:cs="Arial"/>
                <w:b/>
                <w:bCs/>
                <w:sz w:val="18"/>
                <w:szCs w:val="18"/>
                <w:lang w:val="tr-TR" w:eastAsia="tr-TR"/>
              </w:rPr>
              <w:t>/</w:t>
            </w:r>
            <w:proofErr w:type="spellStart"/>
            <w:r w:rsidRPr="00235219">
              <w:rPr>
                <w:rFonts w:ascii="Arial" w:hAnsi="Arial" w:cs="Arial"/>
                <w:b/>
                <w:bCs/>
                <w:sz w:val="18"/>
                <w:szCs w:val="18"/>
                <w:lang w:val="tr-TR" w:eastAsia="tr-TR"/>
              </w:rPr>
              <w:t>Equipment</w:t>
            </w:r>
            <w:proofErr w:type="spellEnd"/>
            <w:r w:rsidRPr="00235219">
              <w:rPr>
                <w:rFonts w:ascii="Arial" w:hAnsi="Arial" w:cs="Arial"/>
                <w:b/>
                <w:bCs/>
                <w:sz w:val="18"/>
                <w:szCs w:val="18"/>
                <w:lang w:val="tr-TR" w:eastAsia="tr-TR"/>
              </w:rPr>
              <w:t xml:space="preserve"> </w:t>
            </w:r>
            <w:proofErr w:type="spellStart"/>
            <w:r w:rsidRPr="00235219">
              <w:rPr>
                <w:rFonts w:ascii="Arial" w:hAnsi="Arial" w:cs="Arial"/>
                <w:b/>
                <w:bCs/>
                <w:sz w:val="18"/>
                <w:szCs w:val="18"/>
                <w:lang w:val="tr-TR" w:eastAsia="tr-TR"/>
              </w:rPr>
              <w:t>Available</w:t>
            </w:r>
            <w:proofErr w:type="spellEnd"/>
            <w:r w:rsidRPr="00235219">
              <w:rPr>
                <w:rFonts w:ascii="Arial" w:hAnsi="Arial" w:cs="Arial"/>
                <w:b/>
                <w:bCs/>
                <w:sz w:val="18"/>
                <w:szCs w:val="18"/>
                <w:lang w:val="tr-TR" w:eastAsia="tr-TR"/>
              </w:rPr>
              <w:t xml:space="preserve"> in </w:t>
            </w:r>
            <w:proofErr w:type="spellStart"/>
            <w:r w:rsidRPr="00235219">
              <w:rPr>
                <w:rFonts w:ascii="Arial" w:hAnsi="Arial" w:cs="Arial"/>
                <w:b/>
                <w:bCs/>
                <w:sz w:val="18"/>
                <w:szCs w:val="18"/>
                <w:lang w:val="tr-TR" w:eastAsia="tr-TR"/>
              </w:rPr>
              <w:t>the</w:t>
            </w:r>
            <w:proofErr w:type="spellEnd"/>
            <w:r w:rsidRPr="00235219">
              <w:rPr>
                <w:rFonts w:ascii="Arial" w:hAnsi="Arial" w:cs="Arial"/>
                <w:b/>
                <w:bCs/>
                <w:sz w:val="18"/>
                <w:szCs w:val="18"/>
                <w:lang w:val="tr-TR" w:eastAsia="tr-TR"/>
              </w:rPr>
              <w:t xml:space="preserve"> </w:t>
            </w:r>
            <w:proofErr w:type="spellStart"/>
            <w:r w:rsidRPr="00235219">
              <w:rPr>
                <w:rFonts w:ascii="Arial" w:hAnsi="Arial" w:cs="Arial"/>
                <w:b/>
                <w:bCs/>
                <w:sz w:val="18"/>
                <w:szCs w:val="18"/>
                <w:lang w:val="tr-TR" w:eastAsia="tr-TR"/>
              </w:rPr>
              <w:t>Institution</w:t>
            </w:r>
            <w:proofErr w:type="spellEnd"/>
          </w:p>
          <w:p w14:paraId="36957493" w14:textId="64A1A660" w:rsidR="00BB4D28" w:rsidRPr="00D333F0" w:rsidRDefault="00235219" w:rsidP="00373BFD">
            <w:pPr>
              <w:contextualSpacing/>
              <w:jc w:val="center"/>
              <w:rPr>
                <w:rFonts w:ascii="Arial" w:hAnsi="Arial" w:cs="Arial"/>
                <w:sz w:val="18"/>
                <w:szCs w:val="18"/>
                <w:lang w:val="tr-TR" w:eastAsia="tr-TR"/>
              </w:rPr>
            </w:pPr>
            <w:r>
              <w:rPr>
                <w:rFonts w:ascii="Arial" w:hAnsi="Arial" w:cs="Arial"/>
                <w:sz w:val="18"/>
                <w:szCs w:val="18"/>
                <w:lang w:val="tr-TR" w:eastAsia="tr-TR"/>
              </w:rPr>
              <w:t>(</w:t>
            </w:r>
            <w:proofErr w:type="spellStart"/>
            <w:r w:rsidRPr="00235219">
              <w:rPr>
                <w:rFonts w:ascii="Arial" w:hAnsi="Arial" w:cs="Arial"/>
                <w:sz w:val="18"/>
                <w:szCs w:val="18"/>
                <w:lang w:val="tr-TR" w:eastAsia="tr-TR"/>
              </w:rPr>
              <w:t>Laboratory</w:t>
            </w:r>
            <w:proofErr w:type="spellEnd"/>
            <w:r w:rsidRPr="00235219">
              <w:rPr>
                <w:rFonts w:ascii="Arial" w:hAnsi="Arial" w:cs="Arial"/>
                <w:sz w:val="18"/>
                <w:szCs w:val="18"/>
                <w:lang w:val="tr-TR" w:eastAsia="tr-TR"/>
              </w:rPr>
              <w:t xml:space="preserve">, Tools, </w:t>
            </w:r>
            <w:proofErr w:type="spellStart"/>
            <w:r w:rsidRPr="00235219">
              <w:rPr>
                <w:rFonts w:ascii="Arial" w:hAnsi="Arial" w:cs="Arial"/>
                <w:sz w:val="18"/>
                <w:szCs w:val="18"/>
                <w:lang w:val="tr-TR" w:eastAsia="tr-TR"/>
              </w:rPr>
              <w:t>Machinery</w:t>
            </w:r>
            <w:proofErr w:type="spellEnd"/>
            <w:r w:rsidRPr="00235219">
              <w:rPr>
                <w:rFonts w:ascii="Arial" w:hAnsi="Arial" w:cs="Arial"/>
                <w:sz w:val="18"/>
                <w:szCs w:val="18"/>
                <w:lang w:val="tr-TR" w:eastAsia="tr-TR"/>
              </w:rPr>
              <w:t xml:space="preserve">, </w:t>
            </w:r>
            <w:proofErr w:type="spellStart"/>
            <w:r w:rsidRPr="00235219">
              <w:rPr>
                <w:rFonts w:ascii="Arial" w:hAnsi="Arial" w:cs="Arial"/>
                <w:sz w:val="18"/>
                <w:szCs w:val="18"/>
                <w:lang w:val="tr-TR" w:eastAsia="tr-TR"/>
              </w:rPr>
              <w:t>Devices</w:t>
            </w:r>
            <w:proofErr w:type="spellEnd"/>
            <w:r w:rsidRPr="00235219">
              <w:rPr>
                <w:rFonts w:ascii="Arial" w:hAnsi="Arial" w:cs="Arial"/>
                <w:sz w:val="18"/>
                <w:szCs w:val="18"/>
                <w:lang w:val="tr-TR" w:eastAsia="tr-TR"/>
              </w:rPr>
              <w:t xml:space="preserve">, </w:t>
            </w:r>
            <w:proofErr w:type="spellStart"/>
            <w:r w:rsidRPr="00235219">
              <w:rPr>
                <w:rFonts w:ascii="Arial" w:hAnsi="Arial" w:cs="Arial"/>
                <w:sz w:val="18"/>
                <w:szCs w:val="18"/>
                <w:lang w:val="tr-TR" w:eastAsia="tr-TR"/>
              </w:rPr>
              <w:t>etc</w:t>
            </w:r>
            <w:proofErr w:type="spellEnd"/>
            <w:r>
              <w:rPr>
                <w:rFonts w:ascii="Arial" w:hAnsi="Arial" w:cs="Arial"/>
                <w:sz w:val="18"/>
                <w:szCs w:val="18"/>
                <w:lang w:val="tr-TR" w:eastAsia="tr-TR"/>
              </w:rPr>
              <w:t>.</w:t>
            </w:r>
            <w:r w:rsidR="00BB4D28" w:rsidRPr="00D333F0">
              <w:rPr>
                <w:rFonts w:ascii="Arial" w:hAnsi="Arial" w:cs="Arial"/>
                <w:sz w:val="18"/>
                <w:szCs w:val="18"/>
                <w:lang w:val="tr-TR" w:eastAsia="tr-TR"/>
              </w:rPr>
              <w:t>)</w:t>
            </w:r>
          </w:p>
        </w:tc>
        <w:tc>
          <w:tcPr>
            <w:tcW w:w="2403" w:type="pct"/>
            <w:shd w:val="clear" w:color="auto" w:fill="D9D9D9"/>
            <w:noWrap/>
            <w:vAlign w:val="center"/>
          </w:tcPr>
          <w:p w14:paraId="1EA5F463" w14:textId="00BC7B90" w:rsidR="00BB4D28" w:rsidRPr="00D333F0" w:rsidRDefault="00235219" w:rsidP="00373BFD">
            <w:pPr>
              <w:contextualSpacing/>
              <w:jc w:val="center"/>
              <w:rPr>
                <w:rFonts w:ascii="Arial" w:hAnsi="Arial" w:cs="Arial"/>
                <w:b/>
                <w:bCs/>
                <w:sz w:val="18"/>
                <w:szCs w:val="18"/>
                <w:lang w:val="tr-TR" w:eastAsia="tr-TR"/>
              </w:rPr>
            </w:pPr>
            <w:proofErr w:type="spellStart"/>
            <w:r w:rsidRPr="00235219">
              <w:rPr>
                <w:rFonts w:ascii="Arial" w:hAnsi="Arial" w:cs="Arial"/>
                <w:b/>
                <w:bCs/>
                <w:sz w:val="18"/>
                <w:szCs w:val="18"/>
                <w:lang w:val="tr-TR" w:eastAsia="tr-TR"/>
              </w:rPr>
              <w:t>Purpose</w:t>
            </w:r>
            <w:proofErr w:type="spellEnd"/>
            <w:r w:rsidRPr="00235219">
              <w:rPr>
                <w:rFonts w:ascii="Arial" w:hAnsi="Arial" w:cs="Arial"/>
                <w:b/>
                <w:bCs/>
                <w:sz w:val="18"/>
                <w:szCs w:val="18"/>
                <w:lang w:val="tr-TR" w:eastAsia="tr-TR"/>
              </w:rPr>
              <w:t xml:space="preserve"> of </w:t>
            </w:r>
            <w:proofErr w:type="spellStart"/>
            <w:r w:rsidRPr="00235219">
              <w:rPr>
                <w:rFonts w:ascii="Arial" w:hAnsi="Arial" w:cs="Arial"/>
                <w:b/>
                <w:bCs/>
                <w:sz w:val="18"/>
                <w:szCs w:val="18"/>
                <w:lang w:val="tr-TR" w:eastAsia="tr-TR"/>
              </w:rPr>
              <w:t>Use</w:t>
            </w:r>
            <w:proofErr w:type="spellEnd"/>
            <w:r w:rsidRPr="00235219">
              <w:rPr>
                <w:rFonts w:ascii="Arial" w:hAnsi="Arial" w:cs="Arial"/>
                <w:b/>
                <w:bCs/>
                <w:sz w:val="18"/>
                <w:szCs w:val="18"/>
                <w:lang w:val="tr-TR" w:eastAsia="tr-TR"/>
              </w:rPr>
              <w:t xml:space="preserve"> in </w:t>
            </w:r>
            <w:proofErr w:type="spellStart"/>
            <w:r w:rsidRPr="00235219">
              <w:rPr>
                <w:rFonts w:ascii="Arial" w:hAnsi="Arial" w:cs="Arial"/>
                <w:b/>
                <w:bCs/>
                <w:sz w:val="18"/>
                <w:szCs w:val="18"/>
                <w:lang w:val="tr-TR" w:eastAsia="tr-TR"/>
              </w:rPr>
              <w:t>the</w:t>
            </w:r>
            <w:proofErr w:type="spellEnd"/>
            <w:r w:rsidRPr="00235219">
              <w:rPr>
                <w:rFonts w:ascii="Arial" w:hAnsi="Arial" w:cs="Arial"/>
                <w:b/>
                <w:bCs/>
                <w:sz w:val="18"/>
                <w:szCs w:val="18"/>
                <w:lang w:val="tr-TR" w:eastAsia="tr-TR"/>
              </w:rPr>
              <w:t xml:space="preserve"> </w:t>
            </w:r>
            <w:proofErr w:type="spellStart"/>
            <w:r w:rsidRPr="00235219">
              <w:rPr>
                <w:rFonts w:ascii="Arial" w:hAnsi="Arial" w:cs="Arial"/>
                <w:b/>
                <w:bCs/>
                <w:sz w:val="18"/>
                <w:szCs w:val="18"/>
                <w:lang w:val="tr-TR" w:eastAsia="tr-TR"/>
              </w:rPr>
              <w:t>Thesis</w:t>
            </w:r>
            <w:proofErr w:type="spellEnd"/>
          </w:p>
        </w:tc>
      </w:tr>
      <w:tr w:rsidR="00BB4D28" w:rsidRPr="00D333F0" w14:paraId="355D3E4B" w14:textId="77777777" w:rsidTr="000146E7">
        <w:trPr>
          <w:trHeight w:val="507"/>
          <w:jc w:val="center"/>
        </w:trPr>
        <w:tc>
          <w:tcPr>
            <w:tcW w:w="2597" w:type="pct"/>
            <w:shd w:val="clear" w:color="auto" w:fill="auto"/>
            <w:noWrap/>
            <w:vAlign w:val="center"/>
          </w:tcPr>
          <w:p w14:paraId="2B6C5F28"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778B4830" w14:textId="77777777" w:rsidR="00BB4D28" w:rsidRPr="00D333F0" w:rsidRDefault="00BB4D28" w:rsidP="00373BFD">
            <w:pPr>
              <w:contextualSpacing/>
              <w:rPr>
                <w:rFonts w:ascii="Arial" w:hAnsi="Arial" w:cs="Arial"/>
                <w:sz w:val="18"/>
                <w:szCs w:val="18"/>
                <w:lang w:val="tr-TR" w:eastAsia="tr-TR"/>
              </w:rPr>
            </w:pPr>
          </w:p>
        </w:tc>
      </w:tr>
      <w:tr w:rsidR="00BB4D28" w:rsidRPr="00D333F0" w14:paraId="09F29594" w14:textId="77777777" w:rsidTr="000146E7">
        <w:trPr>
          <w:trHeight w:val="507"/>
          <w:jc w:val="center"/>
        </w:trPr>
        <w:tc>
          <w:tcPr>
            <w:tcW w:w="2597" w:type="pct"/>
            <w:shd w:val="clear" w:color="auto" w:fill="auto"/>
            <w:noWrap/>
            <w:vAlign w:val="center"/>
          </w:tcPr>
          <w:p w14:paraId="552B899A"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024AC84B" w14:textId="77777777" w:rsidR="00BB4D28" w:rsidRPr="00D333F0" w:rsidRDefault="00BB4D28" w:rsidP="00373BFD">
            <w:pPr>
              <w:contextualSpacing/>
              <w:rPr>
                <w:rFonts w:ascii="Arial" w:hAnsi="Arial" w:cs="Arial"/>
                <w:sz w:val="18"/>
                <w:szCs w:val="18"/>
                <w:lang w:val="tr-TR" w:eastAsia="tr-TR"/>
              </w:rPr>
            </w:pPr>
          </w:p>
        </w:tc>
      </w:tr>
      <w:tr w:rsidR="00BB4D28" w:rsidRPr="00D333F0" w14:paraId="14A2B2FC" w14:textId="77777777" w:rsidTr="000146E7">
        <w:trPr>
          <w:trHeight w:val="507"/>
          <w:jc w:val="center"/>
        </w:trPr>
        <w:tc>
          <w:tcPr>
            <w:tcW w:w="2597" w:type="pct"/>
            <w:shd w:val="clear" w:color="auto" w:fill="auto"/>
            <w:noWrap/>
            <w:vAlign w:val="center"/>
          </w:tcPr>
          <w:p w14:paraId="3A610850" w14:textId="77777777" w:rsidR="00BB4D28" w:rsidRPr="00D333F0" w:rsidRDefault="00BB4D28" w:rsidP="00373BFD">
            <w:pPr>
              <w:contextualSpacing/>
              <w:rPr>
                <w:rFonts w:ascii="Arial" w:hAnsi="Arial" w:cs="Arial"/>
                <w:sz w:val="18"/>
                <w:szCs w:val="18"/>
                <w:lang w:val="tr-TR" w:eastAsia="tr-TR"/>
              </w:rPr>
            </w:pPr>
          </w:p>
        </w:tc>
        <w:tc>
          <w:tcPr>
            <w:tcW w:w="2403" w:type="pct"/>
            <w:shd w:val="clear" w:color="auto" w:fill="auto"/>
            <w:noWrap/>
            <w:vAlign w:val="center"/>
          </w:tcPr>
          <w:p w14:paraId="3788C2B7" w14:textId="77777777" w:rsidR="00BB4D28" w:rsidRPr="00D333F0" w:rsidRDefault="00BB4D28" w:rsidP="00373BFD">
            <w:pPr>
              <w:contextualSpacing/>
              <w:rPr>
                <w:rFonts w:ascii="Arial" w:hAnsi="Arial" w:cs="Arial"/>
                <w:sz w:val="18"/>
                <w:szCs w:val="18"/>
                <w:lang w:val="tr-TR" w:eastAsia="tr-TR"/>
              </w:rPr>
            </w:pPr>
          </w:p>
        </w:tc>
      </w:tr>
    </w:tbl>
    <w:p w14:paraId="40B9327B" w14:textId="3929F041" w:rsidR="00BB4D28" w:rsidRPr="00D333F0" w:rsidRDefault="00BB4D28" w:rsidP="00373BFD">
      <w:pPr>
        <w:pStyle w:val="WW-NormalWeb1"/>
        <w:spacing w:before="0" w:after="0"/>
        <w:contextualSpacing/>
        <w:jc w:val="both"/>
        <w:rPr>
          <w:rFonts w:ascii="Arial" w:hAnsi="Arial" w:cs="Arial"/>
          <w:sz w:val="16"/>
          <w:szCs w:val="16"/>
        </w:rPr>
      </w:pPr>
      <w:r w:rsidRPr="00D333F0">
        <w:rPr>
          <w:rFonts w:ascii="Arial" w:hAnsi="Arial" w:cs="Arial"/>
          <w:b/>
          <w:bCs/>
          <w:sz w:val="16"/>
          <w:szCs w:val="16"/>
        </w:rPr>
        <w:t xml:space="preserve">(*) </w:t>
      </w:r>
      <w:proofErr w:type="spellStart"/>
      <w:r w:rsidR="00235219" w:rsidRPr="00235219">
        <w:rPr>
          <w:rFonts w:ascii="Arial" w:hAnsi="Arial" w:cs="Arial"/>
          <w:sz w:val="16"/>
          <w:szCs w:val="16"/>
        </w:rPr>
        <w:t>Rows</w:t>
      </w:r>
      <w:proofErr w:type="spellEnd"/>
      <w:r w:rsidR="00235219" w:rsidRPr="00235219">
        <w:rPr>
          <w:rFonts w:ascii="Arial" w:hAnsi="Arial" w:cs="Arial"/>
          <w:sz w:val="16"/>
          <w:szCs w:val="16"/>
        </w:rPr>
        <w:t xml:space="preserve"> in </w:t>
      </w:r>
      <w:proofErr w:type="spellStart"/>
      <w:r w:rsidR="00235219" w:rsidRPr="00235219">
        <w:rPr>
          <w:rFonts w:ascii="Arial" w:hAnsi="Arial" w:cs="Arial"/>
          <w:sz w:val="16"/>
          <w:szCs w:val="16"/>
        </w:rPr>
        <w:t>the</w:t>
      </w:r>
      <w:proofErr w:type="spellEnd"/>
      <w:r w:rsidR="00235219" w:rsidRPr="00235219">
        <w:rPr>
          <w:rFonts w:ascii="Arial" w:hAnsi="Arial" w:cs="Arial"/>
          <w:sz w:val="16"/>
          <w:szCs w:val="16"/>
        </w:rPr>
        <w:t xml:space="preserve"> </w:t>
      </w:r>
      <w:proofErr w:type="spellStart"/>
      <w:r w:rsidR="00235219" w:rsidRPr="00235219">
        <w:rPr>
          <w:rFonts w:ascii="Arial" w:hAnsi="Arial" w:cs="Arial"/>
          <w:sz w:val="16"/>
          <w:szCs w:val="16"/>
        </w:rPr>
        <w:t>table</w:t>
      </w:r>
      <w:proofErr w:type="spellEnd"/>
      <w:r w:rsidR="00235219" w:rsidRPr="00235219">
        <w:rPr>
          <w:rFonts w:ascii="Arial" w:hAnsi="Arial" w:cs="Arial"/>
          <w:sz w:val="16"/>
          <w:szCs w:val="16"/>
        </w:rPr>
        <w:t xml:space="preserve"> can be </w:t>
      </w:r>
      <w:proofErr w:type="spellStart"/>
      <w:r w:rsidR="00235219" w:rsidRPr="00235219">
        <w:rPr>
          <w:rFonts w:ascii="Arial" w:hAnsi="Arial" w:cs="Arial"/>
          <w:sz w:val="16"/>
          <w:szCs w:val="16"/>
        </w:rPr>
        <w:t>expanded</w:t>
      </w:r>
      <w:proofErr w:type="spellEnd"/>
      <w:r w:rsidR="00235219" w:rsidRPr="00235219">
        <w:rPr>
          <w:rFonts w:ascii="Arial" w:hAnsi="Arial" w:cs="Arial"/>
          <w:sz w:val="16"/>
          <w:szCs w:val="16"/>
        </w:rPr>
        <w:t xml:space="preserve"> </w:t>
      </w:r>
      <w:proofErr w:type="spellStart"/>
      <w:r w:rsidR="00235219" w:rsidRPr="00235219">
        <w:rPr>
          <w:rFonts w:ascii="Arial" w:hAnsi="Arial" w:cs="Arial"/>
          <w:sz w:val="16"/>
          <w:szCs w:val="16"/>
        </w:rPr>
        <w:t>and</w:t>
      </w:r>
      <w:proofErr w:type="spellEnd"/>
      <w:r w:rsidR="00235219" w:rsidRPr="00235219">
        <w:rPr>
          <w:rFonts w:ascii="Arial" w:hAnsi="Arial" w:cs="Arial"/>
          <w:sz w:val="16"/>
          <w:szCs w:val="16"/>
        </w:rPr>
        <w:t xml:space="preserve"> </w:t>
      </w:r>
      <w:proofErr w:type="spellStart"/>
      <w:r w:rsidR="00235219" w:rsidRPr="00235219">
        <w:rPr>
          <w:rFonts w:ascii="Arial" w:hAnsi="Arial" w:cs="Arial"/>
          <w:sz w:val="16"/>
          <w:szCs w:val="16"/>
        </w:rPr>
        <w:t>duplicated</w:t>
      </w:r>
      <w:proofErr w:type="spellEnd"/>
      <w:r w:rsidR="00235219" w:rsidRPr="00235219">
        <w:rPr>
          <w:rFonts w:ascii="Arial" w:hAnsi="Arial" w:cs="Arial"/>
          <w:sz w:val="16"/>
          <w:szCs w:val="16"/>
        </w:rPr>
        <w:t xml:space="preserve"> as </w:t>
      </w:r>
      <w:proofErr w:type="spellStart"/>
      <w:r w:rsidR="00235219" w:rsidRPr="00235219">
        <w:rPr>
          <w:rFonts w:ascii="Arial" w:hAnsi="Arial" w:cs="Arial"/>
          <w:sz w:val="16"/>
          <w:szCs w:val="16"/>
        </w:rPr>
        <w:t>needed</w:t>
      </w:r>
      <w:proofErr w:type="spellEnd"/>
      <w:r w:rsidR="00235219" w:rsidRPr="00235219">
        <w:rPr>
          <w:rFonts w:ascii="Arial" w:hAnsi="Arial" w:cs="Arial"/>
          <w:sz w:val="16"/>
          <w:szCs w:val="16"/>
        </w:rPr>
        <w:t>.</w:t>
      </w:r>
    </w:p>
    <w:p w14:paraId="1BD276B9" w14:textId="77777777" w:rsidR="00BB4D28" w:rsidRPr="00D333F0" w:rsidRDefault="00BB4D28" w:rsidP="00373BFD">
      <w:pPr>
        <w:widowControl/>
        <w:suppressAutoHyphens w:val="0"/>
        <w:contextualSpacing/>
        <w:rPr>
          <w:rFonts w:ascii="Arial" w:hAnsi="Arial" w:cs="Arial"/>
          <w:bCs/>
          <w:sz w:val="18"/>
          <w:szCs w:val="18"/>
          <w:lang w:val="tr-TR"/>
        </w:rPr>
      </w:pPr>
    </w:p>
    <w:p w14:paraId="3F0C9BC6" w14:textId="77777777" w:rsidR="0075235F" w:rsidRPr="00D333F0" w:rsidRDefault="0075235F" w:rsidP="00373BFD">
      <w:pPr>
        <w:widowControl/>
        <w:suppressAutoHyphens w:val="0"/>
        <w:contextualSpacing/>
        <w:rPr>
          <w:rFonts w:ascii="Arial" w:hAnsi="Arial" w:cs="Arial"/>
          <w:bCs/>
          <w:sz w:val="18"/>
          <w:szCs w:val="18"/>
          <w:lang w:val="tr-TR"/>
        </w:rPr>
      </w:pPr>
    </w:p>
    <w:p w14:paraId="266B9D07" w14:textId="77777777" w:rsidR="0075235F" w:rsidRPr="00D333F0" w:rsidRDefault="0075235F" w:rsidP="00373BFD">
      <w:pPr>
        <w:widowControl/>
        <w:suppressAutoHyphens w:val="0"/>
        <w:contextualSpacing/>
        <w:rPr>
          <w:rFonts w:ascii="Arial" w:hAnsi="Arial" w:cs="Arial"/>
          <w:bCs/>
          <w:sz w:val="18"/>
          <w:szCs w:val="18"/>
          <w:lang w:val="tr-TR"/>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3"/>
      </w:tblGrid>
      <w:tr w:rsidR="0075235F" w:rsidRPr="00D333F0" w14:paraId="4E590F75" w14:textId="77777777" w:rsidTr="004C7E6D">
        <w:trPr>
          <w:trHeight w:val="472"/>
        </w:trPr>
        <w:tc>
          <w:tcPr>
            <w:tcW w:w="10773" w:type="dxa"/>
            <w:tcBorders>
              <w:top w:val="single" w:sz="4" w:space="0" w:color="D9D9D9"/>
              <w:left w:val="single" w:sz="4" w:space="0" w:color="D9D9D9"/>
              <w:bottom w:val="single" w:sz="4" w:space="0" w:color="D9D9D9"/>
              <w:right w:val="single" w:sz="4" w:space="0" w:color="D9D9D9"/>
            </w:tcBorders>
            <w:shd w:val="clear" w:color="auto" w:fill="8496B0"/>
            <w:vAlign w:val="center"/>
          </w:tcPr>
          <w:p w14:paraId="4F9CD30A" w14:textId="1BFBC880" w:rsidR="0075235F" w:rsidRPr="00D333F0" w:rsidRDefault="0075235F" w:rsidP="004C7E6D">
            <w:pPr>
              <w:tabs>
                <w:tab w:val="left" w:pos="473"/>
              </w:tabs>
              <w:spacing w:before="60"/>
              <w:rPr>
                <w:rFonts w:ascii="Arial" w:hAnsi="Arial" w:cs="Arial"/>
                <w:b/>
                <w:sz w:val="21"/>
                <w:szCs w:val="21"/>
                <w:lang w:val="tr-TR"/>
              </w:rPr>
            </w:pPr>
            <w:r w:rsidRPr="00D333F0">
              <w:rPr>
                <w:rFonts w:ascii="Arial" w:hAnsi="Arial" w:cs="Arial"/>
                <w:b/>
                <w:color w:val="FFFFFF"/>
                <w:sz w:val="21"/>
                <w:szCs w:val="21"/>
                <w:lang w:val="tr-TR"/>
              </w:rPr>
              <w:t xml:space="preserve">  4. </w:t>
            </w:r>
            <w:r w:rsidR="00235219">
              <w:rPr>
                <w:rFonts w:ascii="Arial" w:hAnsi="Arial" w:cs="Arial"/>
                <w:b/>
                <w:color w:val="FFFFFF"/>
                <w:sz w:val="21"/>
                <w:szCs w:val="21"/>
                <w:lang w:val="tr-TR"/>
              </w:rPr>
              <w:t>WIDE IMPACT</w:t>
            </w:r>
          </w:p>
        </w:tc>
      </w:tr>
    </w:tbl>
    <w:p w14:paraId="571E74DC" w14:textId="77777777" w:rsidR="00235219" w:rsidRDefault="00235219" w:rsidP="003D5E30">
      <w:pPr>
        <w:tabs>
          <w:tab w:val="left" w:pos="9470"/>
        </w:tabs>
        <w:jc w:val="both"/>
        <w:rPr>
          <w:rFonts w:ascii="Arial" w:hAnsi="Arial" w:cs="Arial"/>
          <w:bCs/>
          <w:sz w:val="18"/>
          <w:szCs w:val="18"/>
          <w:lang w:val="tr-TR"/>
        </w:rPr>
      </w:pPr>
    </w:p>
    <w:p w14:paraId="7C2E88AE" w14:textId="29D12252" w:rsidR="003D5E30" w:rsidRPr="00BE2C73" w:rsidRDefault="00235219" w:rsidP="003D5E30">
      <w:pPr>
        <w:tabs>
          <w:tab w:val="left" w:pos="9470"/>
        </w:tabs>
        <w:jc w:val="both"/>
        <w:rPr>
          <w:rFonts w:ascii="Arial" w:hAnsi="Arial" w:cs="Arial"/>
          <w:color w:val="000000"/>
          <w:sz w:val="18"/>
          <w:szCs w:val="24"/>
          <w:lang w:val="tr-TR"/>
        </w:rPr>
      </w:pPr>
      <w:proofErr w:type="spellStart"/>
      <w:r w:rsidRPr="00235219">
        <w:rPr>
          <w:rFonts w:ascii="Arial" w:hAnsi="Arial" w:cs="Arial"/>
          <w:bCs/>
          <w:color w:val="000000"/>
          <w:sz w:val="18"/>
          <w:szCs w:val="18"/>
          <w:lang w:val="tr-TR"/>
        </w:rPr>
        <w:t>If</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thesis</w:t>
      </w:r>
      <w:proofErr w:type="spellEnd"/>
      <w:r w:rsidRPr="00235219">
        <w:rPr>
          <w:rFonts w:ascii="Arial" w:hAnsi="Arial" w:cs="Arial"/>
          <w:bCs/>
          <w:color w:val="000000"/>
          <w:sz w:val="18"/>
          <w:szCs w:val="18"/>
          <w:lang w:val="tr-TR"/>
        </w:rPr>
        <w:t xml:space="preserve"> is </w:t>
      </w:r>
      <w:proofErr w:type="spellStart"/>
      <w:r w:rsidRPr="00235219">
        <w:rPr>
          <w:rFonts w:ascii="Arial" w:hAnsi="Arial" w:cs="Arial"/>
          <w:bCs/>
          <w:color w:val="000000"/>
          <w:sz w:val="18"/>
          <w:szCs w:val="18"/>
          <w:lang w:val="tr-TR"/>
        </w:rPr>
        <w:t>successfully</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completed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expected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outputs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to</w:t>
      </w:r>
      <w:proofErr w:type="spellEnd"/>
      <w:r w:rsidRPr="00235219">
        <w:rPr>
          <w:rFonts w:ascii="Arial" w:hAnsi="Arial" w:cs="Arial"/>
          <w:bCs/>
          <w:color w:val="000000"/>
          <w:sz w:val="18"/>
          <w:szCs w:val="18"/>
          <w:lang w:val="tr-TR"/>
        </w:rPr>
        <w:t xml:space="preserve"> be </w:t>
      </w:r>
      <w:proofErr w:type="spellStart"/>
      <w:r w:rsidRPr="00235219">
        <w:rPr>
          <w:rFonts w:ascii="Arial" w:hAnsi="Arial" w:cs="Arial"/>
          <w:bCs/>
          <w:color w:val="000000"/>
          <w:sz w:val="18"/>
          <w:szCs w:val="18"/>
          <w:lang w:val="tr-TR"/>
        </w:rPr>
        <w:t>obtained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from</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thesis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anticipated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impacts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activities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planned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for</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dissemination</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sharing</w:t>
      </w:r>
      <w:proofErr w:type="spellEnd"/>
      <w:r w:rsidRPr="00235219">
        <w:rPr>
          <w:rFonts w:ascii="Arial" w:hAnsi="Arial" w:cs="Arial"/>
          <w:bCs/>
          <w:color w:val="000000"/>
          <w:sz w:val="18"/>
          <w:szCs w:val="18"/>
          <w:lang w:val="tr-TR"/>
        </w:rPr>
        <w:t xml:space="preserve"> of </w:t>
      </w:r>
      <w:proofErr w:type="spellStart"/>
      <w:r w:rsidRPr="00235219">
        <w:rPr>
          <w:rFonts w:ascii="Arial" w:hAnsi="Arial" w:cs="Arial"/>
          <w:bCs/>
          <w:color w:val="000000"/>
          <w:sz w:val="18"/>
          <w:szCs w:val="18"/>
          <w:lang w:val="tr-TR"/>
        </w:rPr>
        <w:t>these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outputs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should</w:t>
      </w:r>
      <w:proofErr w:type="spellEnd"/>
      <w:r w:rsidRPr="00235219">
        <w:rPr>
          <w:rFonts w:ascii="Arial" w:hAnsi="Arial" w:cs="Arial"/>
          <w:bCs/>
          <w:color w:val="000000"/>
          <w:sz w:val="18"/>
          <w:szCs w:val="18"/>
          <w:lang w:val="tr-TR"/>
        </w:rPr>
        <w:t xml:space="preserve"> be </w:t>
      </w:r>
      <w:proofErr w:type="spellStart"/>
      <w:r w:rsidRPr="00235219">
        <w:rPr>
          <w:rFonts w:ascii="Arial" w:hAnsi="Arial" w:cs="Arial"/>
          <w:bCs/>
          <w:color w:val="000000"/>
          <w:sz w:val="18"/>
          <w:szCs w:val="18"/>
          <w:lang w:val="tr-TR"/>
        </w:rPr>
        <w:t>briefly</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clearly</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stated</w:t>
      </w:r>
      <w:proofErr w:type="spellEnd"/>
      <w:r w:rsidRPr="00235219">
        <w:rPr>
          <w:rFonts w:ascii="Arial" w:hAnsi="Arial" w:cs="Arial"/>
          <w:bCs/>
          <w:color w:val="000000"/>
          <w:sz w:val="18"/>
          <w:szCs w:val="18"/>
          <w:lang w:val="tr-TR"/>
        </w:rPr>
        <w:t xml:space="preserve"> in </w:t>
      </w:r>
      <w:proofErr w:type="spellStart"/>
      <w:r w:rsidRPr="00235219">
        <w:rPr>
          <w:rFonts w:ascii="Arial" w:hAnsi="Arial" w:cs="Arial"/>
          <w:bCs/>
          <w:color w:val="000000"/>
          <w:sz w:val="18"/>
          <w:szCs w:val="18"/>
          <w:lang w:val="tr-TR"/>
        </w:rPr>
        <w:t>this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section</w:t>
      </w:r>
      <w:proofErr w:type="spellEnd"/>
      <w:r w:rsidRPr="00235219">
        <w:rPr>
          <w:rFonts w:ascii="Arial" w:hAnsi="Arial" w:cs="Arial"/>
          <w:bCs/>
          <w:color w:val="000000"/>
          <w:sz w:val="18"/>
          <w:szCs w:val="18"/>
          <w:lang w:val="tr-TR"/>
        </w:rPr>
        <w:t>.</w:t>
      </w:r>
    </w:p>
    <w:p w14:paraId="339C7D7C" w14:textId="49A3583C" w:rsidR="0075235F" w:rsidRPr="00D333F0" w:rsidRDefault="0075235F" w:rsidP="0075235F">
      <w:pPr>
        <w:tabs>
          <w:tab w:val="left" w:pos="9745"/>
        </w:tabs>
        <w:jc w:val="both"/>
        <w:rPr>
          <w:rFonts w:ascii="Arial" w:hAnsi="Arial" w:cs="Arial"/>
          <w:b/>
          <w:sz w:val="18"/>
          <w:szCs w:val="18"/>
          <w:lang w:val="tr-TR"/>
        </w:rPr>
      </w:pPr>
    </w:p>
    <w:p w14:paraId="233D30EB" w14:textId="77777777" w:rsidR="003D5E30" w:rsidRPr="00BE2C73" w:rsidRDefault="003D5E30" w:rsidP="003D5E30">
      <w:pPr>
        <w:tabs>
          <w:tab w:val="left" w:pos="9470"/>
        </w:tabs>
        <w:jc w:val="both"/>
        <w:rPr>
          <w:rFonts w:ascii="Arial" w:hAnsi="Arial" w:cs="Arial"/>
          <w:bCs/>
          <w:color w:val="000000"/>
          <w:sz w:val="18"/>
          <w:szCs w:val="18"/>
          <w:lang w:val="tr-TR"/>
        </w:rPr>
      </w:pPr>
    </w:p>
    <w:p w14:paraId="7D8A75AB" w14:textId="2EF16D85" w:rsidR="003D5E30" w:rsidRPr="00BE2C73" w:rsidRDefault="00235219" w:rsidP="003D5E30">
      <w:pPr>
        <w:tabs>
          <w:tab w:val="left" w:pos="9470"/>
        </w:tabs>
        <w:jc w:val="both"/>
        <w:rPr>
          <w:rFonts w:ascii="Arial" w:hAnsi="Arial" w:cs="Arial"/>
          <w:b/>
          <w:color w:val="000000"/>
          <w:sz w:val="18"/>
          <w:szCs w:val="18"/>
          <w:lang w:val="tr-TR"/>
        </w:rPr>
      </w:pPr>
      <w:r>
        <w:rPr>
          <w:rFonts w:ascii="Arial" w:hAnsi="Arial" w:cs="Arial"/>
          <w:b/>
          <w:color w:val="000000"/>
          <w:sz w:val="18"/>
          <w:szCs w:val="18"/>
          <w:lang w:val="tr-TR"/>
        </w:rPr>
        <w:t xml:space="preserve">4.1. </w:t>
      </w:r>
      <w:proofErr w:type="spellStart"/>
      <w:r>
        <w:rPr>
          <w:rFonts w:ascii="Arial" w:hAnsi="Arial" w:cs="Arial"/>
          <w:b/>
          <w:color w:val="000000"/>
          <w:sz w:val="18"/>
          <w:szCs w:val="18"/>
          <w:lang w:val="tr-TR"/>
        </w:rPr>
        <w:t>Expected</w:t>
      </w:r>
      <w:proofErr w:type="spellEnd"/>
      <w:r>
        <w:rPr>
          <w:rFonts w:ascii="Arial" w:hAnsi="Arial" w:cs="Arial"/>
          <w:b/>
          <w:color w:val="000000"/>
          <w:sz w:val="18"/>
          <w:szCs w:val="18"/>
          <w:lang w:val="tr-TR"/>
        </w:rPr>
        <w:t xml:space="preserve"> </w:t>
      </w:r>
      <w:proofErr w:type="spellStart"/>
      <w:r>
        <w:rPr>
          <w:rFonts w:ascii="Arial" w:hAnsi="Arial" w:cs="Arial"/>
          <w:b/>
          <w:color w:val="000000"/>
          <w:sz w:val="18"/>
          <w:szCs w:val="18"/>
          <w:lang w:val="tr-TR"/>
        </w:rPr>
        <w:t>Outputs</w:t>
      </w:r>
      <w:proofErr w:type="spellEnd"/>
    </w:p>
    <w:p w14:paraId="43D11A35" w14:textId="77777777" w:rsidR="003D5E30" w:rsidRPr="00BE2C73" w:rsidRDefault="003D5E30" w:rsidP="003D5E30">
      <w:pPr>
        <w:rPr>
          <w:rFonts w:ascii="Arial" w:hAnsi="Arial" w:cs="Arial"/>
          <w:b/>
          <w:color w:val="000000"/>
          <w:sz w:val="18"/>
          <w:szCs w:val="18"/>
          <w:lang w:val="tr-TR"/>
        </w:rPr>
      </w:pPr>
    </w:p>
    <w:p w14:paraId="0A6DB26F" w14:textId="39044707" w:rsidR="003D5E30" w:rsidRDefault="00235219" w:rsidP="003D5E30">
      <w:pPr>
        <w:tabs>
          <w:tab w:val="left" w:pos="9922"/>
        </w:tabs>
        <w:jc w:val="both"/>
        <w:rPr>
          <w:rFonts w:ascii="Arial" w:hAnsi="Arial" w:cs="Arial"/>
          <w:bCs/>
          <w:color w:val="000000"/>
          <w:sz w:val="18"/>
          <w:szCs w:val="18"/>
          <w:lang w:val="tr-TR"/>
        </w:rPr>
      </w:pP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expected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outputs</w:t>
      </w:r>
      <w:proofErr w:type="spellEnd"/>
      <w:r w:rsidRPr="00235219">
        <w:rPr>
          <w:rFonts w:ascii="Arial" w:hAnsi="Arial" w:cs="Arial"/>
          <w:bCs/>
          <w:color w:val="000000"/>
          <w:sz w:val="18"/>
          <w:szCs w:val="18"/>
          <w:lang w:val="tr-TR"/>
        </w:rPr>
        <w:t xml:space="preserve"> of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thesis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should</w:t>
      </w:r>
      <w:proofErr w:type="spellEnd"/>
      <w:r w:rsidRPr="00235219">
        <w:rPr>
          <w:rFonts w:ascii="Arial" w:hAnsi="Arial" w:cs="Arial"/>
          <w:bCs/>
          <w:color w:val="000000"/>
          <w:sz w:val="18"/>
          <w:szCs w:val="18"/>
          <w:lang w:val="tr-TR"/>
        </w:rPr>
        <w:t xml:space="preserve"> be </w:t>
      </w:r>
      <w:proofErr w:type="spellStart"/>
      <w:r w:rsidRPr="00235219">
        <w:rPr>
          <w:rFonts w:ascii="Arial" w:hAnsi="Arial" w:cs="Arial"/>
          <w:bCs/>
          <w:color w:val="000000"/>
          <w:sz w:val="18"/>
          <w:szCs w:val="18"/>
          <w:lang w:val="tr-TR"/>
        </w:rPr>
        <w:t>classified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according</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to</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their</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purposes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based</w:t>
      </w:r>
      <w:proofErr w:type="spellEnd"/>
      <w:r w:rsidRPr="00235219">
        <w:rPr>
          <w:rFonts w:ascii="Arial" w:hAnsi="Arial" w:cs="Arial"/>
          <w:bCs/>
          <w:color w:val="000000"/>
          <w:sz w:val="18"/>
          <w:szCs w:val="18"/>
          <w:lang w:val="tr-TR"/>
        </w:rPr>
        <w:t xml:space="preserve"> on </w:t>
      </w:r>
      <w:proofErr w:type="spellStart"/>
      <w:r w:rsidRPr="00235219">
        <w:rPr>
          <w:rFonts w:ascii="Arial" w:hAnsi="Arial" w:cs="Arial"/>
          <w:bCs/>
          <w:color w:val="000000"/>
          <w:sz w:val="18"/>
          <w:szCs w:val="18"/>
          <w:lang w:val="tr-TR"/>
        </w:rPr>
        <w:t>measurable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realistic</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targets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If</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applicable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information</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about</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institutions</w:t>
      </w:r>
      <w:proofErr w:type="spellEnd"/>
      <w:r w:rsidRPr="00235219">
        <w:rPr>
          <w:rFonts w:ascii="Arial" w:hAnsi="Arial" w:cs="Arial"/>
          <w:bCs/>
          <w:color w:val="000000"/>
          <w:sz w:val="18"/>
          <w:szCs w:val="18"/>
          <w:lang w:val="tr-TR"/>
        </w:rPr>
        <w:t>/</w:t>
      </w:r>
      <w:proofErr w:type="spellStart"/>
      <w:r w:rsidRPr="00235219">
        <w:rPr>
          <w:rFonts w:ascii="Arial" w:hAnsi="Arial" w:cs="Arial"/>
          <w:bCs/>
          <w:color w:val="000000"/>
          <w:sz w:val="18"/>
          <w:szCs w:val="18"/>
          <w:lang w:val="tr-TR"/>
        </w:rPr>
        <w:t>organizations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that</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will</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use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outputs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should</w:t>
      </w:r>
      <w:proofErr w:type="spellEnd"/>
      <w:r w:rsidRPr="00235219">
        <w:rPr>
          <w:rFonts w:ascii="Arial" w:hAnsi="Arial" w:cs="Arial"/>
          <w:bCs/>
          <w:color w:val="000000"/>
          <w:sz w:val="18"/>
          <w:szCs w:val="18"/>
          <w:lang w:val="tr-TR"/>
        </w:rPr>
        <w:t xml:space="preserve"> be </w:t>
      </w:r>
      <w:proofErr w:type="spellStart"/>
      <w:r w:rsidRPr="00235219">
        <w:rPr>
          <w:rFonts w:ascii="Arial" w:hAnsi="Arial" w:cs="Arial"/>
          <w:bCs/>
          <w:color w:val="000000"/>
          <w:sz w:val="18"/>
          <w:szCs w:val="18"/>
          <w:lang w:val="tr-TR"/>
        </w:rPr>
        <w:t>provided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expected</w:t>
      </w:r>
      <w:proofErr w:type="spellEnd"/>
      <w:r w:rsidRPr="00235219">
        <w:rPr>
          <w:rFonts w:ascii="Arial" w:hAnsi="Arial" w:cs="Arial"/>
          <w:bCs/>
          <w:color w:val="000000"/>
          <w:sz w:val="18"/>
          <w:szCs w:val="18"/>
          <w:lang w:val="tr-TR"/>
        </w:rPr>
        <w:t xml:space="preserve"> time </w:t>
      </w:r>
      <w:proofErr w:type="spellStart"/>
      <w:r w:rsidRPr="00235219">
        <w:rPr>
          <w:rFonts w:ascii="Arial" w:hAnsi="Arial" w:cs="Arial"/>
          <w:bCs/>
          <w:color w:val="000000"/>
          <w:sz w:val="18"/>
          <w:szCs w:val="18"/>
          <w:lang w:val="tr-TR"/>
        </w:rPr>
        <w:t>frame</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for</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achieving</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each</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output</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should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also</w:t>
      </w:r>
      <w:proofErr w:type="spellEnd"/>
      <w:r w:rsidRPr="00235219">
        <w:rPr>
          <w:rFonts w:ascii="Arial" w:hAnsi="Arial" w:cs="Arial"/>
          <w:bCs/>
          <w:color w:val="000000"/>
          <w:sz w:val="18"/>
          <w:szCs w:val="18"/>
          <w:lang w:val="tr-TR"/>
        </w:rPr>
        <w:t xml:space="preserve"> be </w:t>
      </w:r>
      <w:proofErr w:type="spellStart"/>
      <w:r w:rsidRPr="00235219">
        <w:rPr>
          <w:rFonts w:ascii="Arial" w:hAnsi="Arial" w:cs="Arial"/>
          <w:bCs/>
          <w:color w:val="000000"/>
          <w:sz w:val="18"/>
          <w:szCs w:val="18"/>
          <w:lang w:val="tr-TR"/>
        </w:rPr>
        <w:t>indicated</w:t>
      </w:r>
      <w:proofErr w:type="spellEnd"/>
      <w:r w:rsidRPr="00235219">
        <w:rPr>
          <w:rFonts w:ascii="Arial" w:hAnsi="Arial" w:cs="Arial"/>
          <w:bCs/>
          <w:color w:val="000000"/>
          <w:sz w:val="18"/>
          <w:szCs w:val="18"/>
          <w:lang w:val="tr-TR"/>
        </w:rPr>
        <w:t>.</w:t>
      </w:r>
    </w:p>
    <w:p w14:paraId="7425B427" w14:textId="77777777" w:rsidR="00235219" w:rsidRPr="00BE2C73" w:rsidRDefault="00235219" w:rsidP="003D5E30">
      <w:pPr>
        <w:tabs>
          <w:tab w:val="left" w:pos="9922"/>
        </w:tabs>
        <w:jc w:val="both"/>
        <w:rPr>
          <w:rFonts w:ascii="Arial" w:hAnsi="Arial" w:cs="Arial"/>
          <w:bCs/>
          <w:color w:val="000000"/>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4799"/>
        <w:gridCol w:w="2410"/>
      </w:tblGrid>
      <w:tr w:rsidR="003D5E30" w:rsidRPr="00BE2C73" w14:paraId="7DBE6AAD" w14:textId="77777777" w:rsidTr="00D86C42">
        <w:trPr>
          <w:trHeight w:val="460"/>
        </w:trPr>
        <w:tc>
          <w:tcPr>
            <w:tcW w:w="3310" w:type="dxa"/>
            <w:shd w:val="clear" w:color="auto" w:fill="E7E6E6"/>
            <w:vAlign w:val="center"/>
          </w:tcPr>
          <w:p w14:paraId="2D62F6F6" w14:textId="3BE8914C" w:rsidR="003D5E30" w:rsidRPr="00BE2C73" w:rsidRDefault="00235219" w:rsidP="004C7E6D">
            <w:pPr>
              <w:jc w:val="center"/>
              <w:rPr>
                <w:rFonts w:ascii="Arial" w:hAnsi="Arial" w:cs="Arial"/>
                <w:b/>
                <w:bCs/>
                <w:color w:val="000000"/>
                <w:sz w:val="18"/>
                <w:szCs w:val="18"/>
                <w:lang w:val="tr-TR"/>
              </w:rPr>
            </w:pPr>
            <w:proofErr w:type="spellStart"/>
            <w:r>
              <w:rPr>
                <w:rFonts w:ascii="Arial" w:hAnsi="Arial" w:cs="Arial"/>
                <w:b/>
                <w:bCs/>
                <w:color w:val="000000"/>
                <w:sz w:val="18"/>
                <w:szCs w:val="18"/>
                <w:lang w:val="tr-TR"/>
              </w:rPr>
              <w:t>Output</w:t>
            </w:r>
            <w:proofErr w:type="spellEnd"/>
            <w:r>
              <w:rPr>
                <w:rFonts w:ascii="Arial" w:hAnsi="Arial" w:cs="Arial"/>
                <w:b/>
                <w:bCs/>
                <w:color w:val="000000"/>
                <w:sz w:val="18"/>
                <w:szCs w:val="18"/>
                <w:lang w:val="tr-TR"/>
              </w:rPr>
              <w:t xml:space="preserve"> </w:t>
            </w:r>
            <w:proofErr w:type="spellStart"/>
            <w:r>
              <w:rPr>
                <w:rFonts w:ascii="Arial" w:hAnsi="Arial" w:cs="Arial"/>
                <w:b/>
                <w:bCs/>
                <w:color w:val="000000"/>
                <w:sz w:val="18"/>
                <w:szCs w:val="18"/>
                <w:lang w:val="tr-TR"/>
              </w:rPr>
              <w:t>Type</w:t>
            </w:r>
            <w:proofErr w:type="spellEnd"/>
          </w:p>
        </w:tc>
        <w:tc>
          <w:tcPr>
            <w:tcW w:w="4799" w:type="dxa"/>
            <w:vAlign w:val="center"/>
          </w:tcPr>
          <w:p w14:paraId="48A8FC68" w14:textId="38EE9FD9" w:rsidR="003D5E30" w:rsidRPr="00BE2C73" w:rsidRDefault="00235219" w:rsidP="004C7E6D">
            <w:pPr>
              <w:jc w:val="center"/>
              <w:rPr>
                <w:rFonts w:ascii="Arial" w:hAnsi="Arial" w:cs="Arial"/>
                <w:b/>
                <w:bCs/>
                <w:color w:val="000000"/>
                <w:sz w:val="18"/>
                <w:szCs w:val="18"/>
                <w:lang w:val="tr-TR"/>
              </w:rPr>
            </w:pPr>
            <w:r>
              <w:rPr>
                <w:rFonts w:ascii="Arial" w:hAnsi="Arial" w:cs="Arial"/>
                <w:b/>
                <w:bCs/>
                <w:color w:val="000000"/>
                <w:sz w:val="18"/>
                <w:szCs w:val="18"/>
                <w:lang w:val="tr-TR"/>
              </w:rPr>
              <w:t xml:space="preserve"> </w:t>
            </w:r>
            <w:proofErr w:type="spellStart"/>
            <w:r>
              <w:rPr>
                <w:rFonts w:ascii="Arial" w:hAnsi="Arial" w:cs="Arial"/>
                <w:b/>
                <w:bCs/>
                <w:color w:val="000000"/>
                <w:sz w:val="18"/>
                <w:szCs w:val="18"/>
                <w:lang w:val="tr-TR"/>
              </w:rPr>
              <w:t>Expected</w:t>
            </w:r>
            <w:proofErr w:type="spellEnd"/>
            <w:r>
              <w:rPr>
                <w:rFonts w:ascii="Arial" w:hAnsi="Arial" w:cs="Arial"/>
                <w:b/>
                <w:bCs/>
                <w:color w:val="000000"/>
                <w:sz w:val="18"/>
                <w:szCs w:val="18"/>
                <w:lang w:val="tr-TR"/>
              </w:rPr>
              <w:t xml:space="preserve"> </w:t>
            </w:r>
            <w:proofErr w:type="spellStart"/>
            <w:r>
              <w:rPr>
                <w:rFonts w:ascii="Arial" w:hAnsi="Arial" w:cs="Arial"/>
                <w:b/>
                <w:bCs/>
                <w:color w:val="000000"/>
                <w:sz w:val="18"/>
                <w:szCs w:val="18"/>
                <w:lang w:val="tr-TR"/>
              </w:rPr>
              <w:t>Output</w:t>
            </w:r>
            <w:proofErr w:type="spellEnd"/>
            <w:r>
              <w:rPr>
                <w:rFonts w:ascii="Arial" w:hAnsi="Arial" w:cs="Arial"/>
                <w:b/>
                <w:bCs/>
                <w:color w:val="000000"/>
                <w:sz w:val="18"/>
                <w:szCs w:val="18"/>
                <w:lang w:val="tr-TR"/>
              </w:rPr>
              <w:t>(s)</w:t>
            </w:r>
          </w:p>
        </w:tc>
        <w:tc>
          <w:tcPr>
            <w:tcW w:w="2410" w:type="dxa"/>
            <w:vAlign w:val="center"/>
          </w:tcPr>
          <w:p w14:paraId="15E7EEBC" w14:textId="048C11B9" w:rsidR="003D5E30" w:rsidRPr="00BE2C73" w:rsidRDefault="00235219" w:rsidP="004C7E6D">
            <w:pPr>
              <w:ind w:left="312"/>
              <w:jc w:val="center"/>
              <w:rPr>
                <w:rFonts w:ascii="Arial" w:hAnsi="Arial" w:cs="Arial"/>
                <w:b/>
                <w:bCs/>
                <w:color w:val="000000"/>
                <w:sz w:val="18"/>
                <w:szCs w:val="18"/>
                <w:lang w:val="tr-TR"/>
              </w:rPr>
            </w:pPr>
            <w:proofErr w:type="spellStart"/>
            <w:r>
              <w:rPr>
                <w:rFonts w:ascii="Arial" w:hAnsi="Arial" w:cs="Arial"/>
                <w:b/>
                <w:bCs/>
                <w:color w:val="000000"/>
                <w:sz w:val="18"/>
                <w:szCs w:val="18"/>
                <w:lang w:val="tr-TR"/>
              </w:rPr>
              <w:t>Expected</w:t>
            </w:r>
            <w:proofErr w:type="spellEnd"/>
            <w:r>
              <w:rPr>
                <w:rFonts w:ascii="Arial" w:hAnsi="Arial" w:cs="Arial"/>
                <w:b/>
                <w:bCs/>
                <w:color w:val="000000"/>
                <w:sz w:val="18"/>
                <w:szCs w:val="18"/>
                <w:lang w:val="tr-TR"/>
              </w:rPr>
              <w:t xml:space="preserve"> Time </w:t>
            </w:r>
            <w:proofErr w:type="spellStart"/>
            <w:r>
              <w:rPr>
                <w:rFonts w:ascii="Arial" w:hAnsi="Arial" w:cs="Arial"/>
                <w:b/>
                <w:bCs/>
                <w:color w:val="000000"/>
                <w:sz w:val="18"/>
                <w:szCs w:val="18"/>
                <w:lang w:val="tr-TR"/>
              </w:rPr>
              <w:t>Frame</w:t>
            </w:r>
            <w:proofErr w:type="spellEnd"/>
            <w:r w:rsidR="003D5E30" w:rsidRPr="00BE2C73">
              <w:rPr>
                <w:rFonts w:ascii="Arial" w:hAnsi="Arial" w:cs="Arial"/>
                <w:b/>
                <w:bCs/>
                <w:color w:val="000000"/>
                <w:sz w:val="18"/>
                <w:szCs w:val="18"/>
                <w:lang w:val="tr-TR"/>
              </w:rPr>
              <w:t xml:space="preserve"> (*)</w:t>
            </w:r>
          </w:p>
        </w:tc>
      </w:tr>
      <w:tr w:rsidR="003D5E30" w:rsidRPr="00BE2C73" w14:paraId="0AE2006A" w14:textId="77777777" w:rsidTr="00D86C42">
        <w:trPr>
          <w:trHeight w:val="525"/>
        </w:trPr>
        <w:tc>
          <w:tcPr>
            <w:tcW w:w="3310" w:type="dxa"/>
            <w:shd w:val="clear" w:color="auto" w:fill="E7E6E6"/>
          </w:tcPr>
          <w:p w14:paraId="21107AE8" w14:textId="393E3107" w:rsidR="003D5E30" w:rsidRPr="00BE2C73" w:rsidRDefault="00235219" w:rsidP="004C7E6D">
            <w:pPr>
              <w:rPr>
                <w:rFonts w:ascii="Arial" w:hAnsi="Arial" w:cs="Arial"/>
                <w:bCs/>
                <w:color w:val="000000"/>
                <w:sz w:val="18"/>
                <w:szCs w:val="18"/>
                <w:lang w:val="tr-TR"/>
              </w:rPr>
            </w:pPr>
            <w:proofErr w:type="spellStart"/>
            <w:r w:rsidRPr="00235219">
              <w:rPr>
                <w:rFonts w:ascii="Arial" w:hAnsi="Arial" w:cs="Arial"/>
                <w:b/>
                <w:bCs/>
                <w:color w:val="000000"/>
                <w:sz w:val="18"/>
                <w:szCs w:val="18"/>
                <w:lang w:val="tr-TR"/>
              </w:rPr>
              <w:t>Scientific</w:t>
            </w:r>
            <w:proofErr w:type="spellEnd"/>
            <w:r w:rsidRPr="00235219">
              <w:rPr>
                <w:rFonts w:ascii="Arial" w:hAnsi="Arial" w:cs="Arial"/>
                <w:b/>
                <w:bCs/>
                <w:color w:val="000000"/>
                <w:sz w:val="18"/>
                <w:szCs w:val="18"/>
                <w:lang w:val="tr-TR"/>
              </w:rPr>
              <w:t>/</w:t>
            </w:r>
            <w:proofErr w:type="spellStart"/>
            <w:r w:rsidRPr="00235219">
              <w:rPr>
                <w:rFonts w:ascii="Arial" w:hAnsi="Arial" w:cs="Arial"/>
                <w:b/>
                <w:bCs/>
                <w:color w:val="000000"/>
                <w:sz w:val="18"/>
                <w:szCs w:val="18"/>
                <w:lang w:val="tr-TR"/>
              </w:rPr>
              <w:t>Academic</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Outputs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National</w:t>
            </w:r>
            <w:proofErr w:type="spellEnd"/>
            <w:r w:rsidRPr="00235219">
              <w:rPr>
                <w:rFonts w:ascii="Arial" w:hAnsi="Arial" w:cs="Arial"/>
                <w:bCs/>
                <w:color w:val="000000"/>
                <w:sz w:val="18"/>
                <w:szCs w:val="18"/>
                <w:lang w:val="tr-TR"/>
              </w:rPr>
              <w:t xml:space="preserve">/International </w:t>
            </w:r>
            <w:proofErr w:type="spellStart"/>
            <w:r w:rsidRPr="00235219">
              <w:rPr>
                <w:rFonts w:ascii="Arial" w:hAnsi="Arial" w:cs="Arial"/>
                <w:bCs/>
                <w:color w:val="000000"/>
                <w:sz w:val="18"/>
                <w:szCs w:val="18"/>
                <w:lang w:val="tr-TR"/>
              </w:rPr>
              <w:t>Articles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Books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Book</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Chapters</w:t>
            </w:r>
            <w:proofErr w:type="spellEnd"/>
            <w:r w:rsidRPr="00235219">
              <w:rPr>
                <w:rFonts w:ascii="Arial" w:hAnsi="Arial" w:cs="Arial"/>
                <w:bCs/>
                <w:color w:val="000000"/>
                <w:sz w:val="18"/>
                <w:szCs w:val="18"/>
                <w:lang w:val="tr-TR"/>
              </w:rPr>
              <w:t xml:space="preserve">, Conference </w:t>
            </w:r>
            <w:proofErr w:type="spellStart"/>
            <w:r w:rsidRPr="00235219">
              <w:rPr>
                <w:rFonts w:ascii="Arial" w:hAnsi="Arial" w:cs="Arial"/>
                <w:bCs/>
                <w:color w:val="000000"/>
                <w:sz w:val="18"/>
                <w:szCs w:val="18"/>
                <w:lang w:val="tr-TR"/>
              </w:rPr>
              <w:t>Proceedings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etc</w:t>
            </w:r>
            <w:proofErr w:type="spellEnd"/>
            <w:r w:rsidRPr="00235219">
              <w:rPr>
                <w:rFonts w:ascii="Arial" w:hAnsi="Arial" w:cs="Arial"/>
                <w:bCs/>
                <w:color w:val="000000"/>
                <w:sz w:val="18"/>
                <w:szCs w:val="18"/>
                <w:lang w:val="tr-TR"/>
              </w:rPr>
              <w:t>.)</w:t>
            </w:r>
            <w:r>
              <w:rPr>
                <w:rFonts w:ascii="Arial" w:hAnsi="Arial" w:cs="Arial"/>
                <w:bCs/>
                <w:color w:val="000000"/>
                <w:sz w:val="18"/>
                <w:szCs w:val="18"/>
                <w:lang w:val="tr-TR"/>
              </w:rPr>
              <w:t>:</w:t>
            </w:r>
          </w:p>
        </w:tc>
        <w:tc>
          <w:tcPr>
            <w:tcW w:w="4799" w:type="dxa"/>
          </w:tcPr>
          <w:p w14:paraId="1047E0EA" w14:textId="77777777" w:rsidR="003D5E30" w:rsidRPr="00BE2C73" w:rsidRDefault="003D5E30" w:rsidP="004C7E6D">
            <w:pPr>
              <w:ind w:left="312"/>
              <w:jc w:val="both"/>
              <w:rPr>
                <w:rFonts w:ascii="Arial" w:hAnsi="Arial" w:cs="Arial"/>
                <w:b/>
                <w:bCs/>
                <w:color w:val="000000"/>
                <w:sz w:val="18"/>
                <w:szCs w:val="18"/>
                <w:lang w:val="tr-TR"/>
              </w:rPr>
            </w:pPr>
          </w:p>
        </w:tc>
        <w:tc>
          <w:tcPr>
            <w:tcW w:w="2410" w:type="dxa"/>
          </w:tcPr>
          <w:p w14:paraId="308C2130" w14:textId="77777777" w:rsidR="003D5E30" w:rsidRPr="00BE2C73" w:rsidRDefault="003D5E30" w:rsidP="004C7E6D">
            <w:pPr>
              <w:ind w:left="312"/>
              <w:jc w:val="both"/>
              <w:rPr>
                <w:rFonts w:ascii="Arial" w:hAnsi="Arial" w:cs="Arial"/>
                <w:b/>
                <w:bCs/>
                <w:color w:val="000000"/>
                <w:sz w:val="18"/>
                <w:szCs w:val="18"/>
                <w:lang w:val="tr-TR"/>
              </w:rPr>
            </w:pPr>
          </w:p>
        </w:tc>
      </w:tr>
      <w:tr w:rsidR="003D5E30" w:rsidRPr="00BE2C73" w14:paraId="10994BEC" w14:textId="77777777" w:rsidTr="00D86C42">
        <w:trPr>
          <w:trHeight w:val="1087"/>
        </w:trPr>
        <w:tc>
          <w:tcPr>
            <w:tcW w:w="3310" w:type="dxa"/>
            <w:shd w:val="clear" w:color="auto" w:fill="E7E6E6"/>
          </w:tcPr>
          <w:p w14:paraId="1B368B0C" w14:textId="769FDD9E" w:rsidR="003D5E30" w:rsidRPr="00BE2C73" w:rsidRDefault="00235219" w:rsidP="004C7E6D">
            <w:pPr>
              <w:spacing w:after="60"/>
              <w:rPr>
                <w:rFonts w:ascii="Arial" w:hAnsi="Arial" w:cs="Arial"/>
                <w:bCs/>
                <w:color w:val="000000"/>
                <w:sz w:val="18"/>
                <w:szCs w:val="18"/>
                <w:lang w:val="tr-TR"/>
              </w:rPr>
            </w:pPr>
            <w:proofErr w:type="spellStart"/>
            <w:r w:rsidRPr="00235219">
              <w:rPr>
                <w:rFonts w:ascii="Arial" w:hAnsi="Arial" w:cs="Arial"/>
                <w:b/>
                <w:bCs/>
                <w:color w:val="000000"/>
                <w:sz w:val="18"/>
                <w:szCs w:val="18"/>
                <w:lang w:val="tr-TR"/>
              </w:rPr>
              <w:t>Economic</w:t>
            </w:r>
            <w:proofErr w:type="spellEnd"/>
            <w:r w:rsidRPr="00235219">
              <w:rPr>
                <w:rFonts w:ascii="Arial" w:hAnsi="Arial" w:cs="Arial"/>
                <w:b/>
                <w:bCs/>
                <w:color w:val="000000"/>
                <w:sz w:val="18"/>
                <w:szCs w:val="18"/>
                <w:lang w:val="tr-TR"/>
              </w:rPr>
              <w:t>/Commercial/</w:t>
            </w:r>
            <w:proofErr w:type="spellStart"/>
            <w:r w:rsidRPr="00235219">
              <w:rPr>
                <w:rFonts w:ascii="Arial" w:hAnsi="Arial" w:cs="Arial"/>
                <w:b/>
                <w:bCs/>
                <w:color w:val="000000"/>
                <w:sz w:val="18"/>
                <w:szCs w:val="18"/>
                <w:lang w:val="tr-TR"/>
              </w:rPr>
              <w:t>Social</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Outputs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Prototype</w:t>
            </w:r>
            <w:proofErr w:type="spellEnd"/>
            <w:r w:rsidRPr="00235219">
              <w:rPr>
                <w:rFonts w:ascii="Arial" w:hAnsi="Arial" w:cs="Arial"/>
                <w:bCs/>
                <w:color w:val="000000"/>
                <w:sz w:val="18"/>
                <w:szCs w:val="18"/>
                <w:lang w:val="tr-TR"/>
              </w:rPr>
              <w:t xml:space="preserve">, Product, Patent, </w:t>
            </w:r>
            <w:proofErr w:type="spellStart"/>
            <w:r w:rsidRPr="00235219">
              <w:rPr>
                <w:rFonts w:ascii="Arial" w:hAnsi="Arial" w:cs="Arial"/>
                <w:bCs/>
                <w:color w:val="000000"/>
                <w:sz w:val="18"/>
                <w:szCs w:val="18"/>
                <w:lang w:val="tr-TR"/>
              </w:rPr>
              <w:t>Utility</w:t>
            </w:r>
            <w:proofErr w:type="spellEnd"/>
            <w:r w:rsidRPr="00235219">
              <w:rPr>
                <w:rFonts w:ascii="Arial" w:hAnsi="Arial" w:cs="Arial"/>
                <w:bCs/>
                <w:color w:val="000000"/>
                <w:sz w:val="18"/>
                <w:szCs w:val="18"/>
                <w:lang w:val="tr-TR"/>
              </w:rPr>
              <w:t xml:space="preserve"> Model, </w:t>
            </w:r>
            <w:proofErr w:type="spellStart"/>
            <w:r w:rsidRPr="00235219">
              <w:rPr>
                <w:rFonts w:ascii="Arial" w:hAnsi="Arial" w:cs="Arial"/>
                <w:bCs/>
                <w:color w:val="000000"/>
                <w:sz w:val="18"/>
                <w:szCs w:val="18"/>
                <w:lang w:val="tr-TR"/>
              </w:rPr>
              <w:t>Production</w:t>
            </w:r>
            <w:proofErr w:type="spellEnd"/>
            <w:r w:rsidRPr="00235219">
              <w:rPr>
                <w:rFonts w:ascii="Arial" w:hAnsi="Arial" w:cs="Arial"/>
                <w:bCs/>
                <w:color w:val="000000"/>
                <w:sz w:val="18"/>
                <w:szCs w:val="18"/>
                <w:lang w:val="tr-TR"/>
              </w:rPr>
              <w:t xml:space="preserve"> License, </w:t>
            </w:r>
            <w:proofErr w:type="spellStart"/>
            <w:r w:rsidRPr="00235219">
              <w:rPr>
                <w:rFonts w:ascii="Arial" w:hAnsi="Arial" w:cs="Arial"/>
                <w:bCs/>
                <w:color w:val="000000"/>
                <w:sz w:val="18"/>
                <w:szCs w:val="18"/>
                <w:lang w:val="tr-TR"/>
              </w:rPr>
              <w:t>Registration</w:t>
            </w:r>
            <w:proofErr w:type="spellEnd"/>
            <w:r w:rsidRPr="00235219">
              <w:rPr>
                <w:rFonts w:ascii="Arial" w:hAnsi="Arial" w:cs="Arial"/>
                <w:bCs/>
                <w:color w:val="000000"/>
                <w:sz w:val="18"/>
                <w:szCs w:val="18"/>
                <w:lang w:val="tr-TR"/>
              </w:rPr>
              <w:t>, Visual/</w:t>
            </w:r>
            <w:proofErr w:type="spellStart"/>
            <w:r w:rsidRPr="00235219">
              <w:rPr>
                <w:rFonts w:ascii="Arial" w:hAnsi="Arial" w:cs="Arial"/>
                <w:bCs/>
                <w:color w:val="000000"/>
                <w:sz w:val="18"/>
                <w:szCs w:val="18"/>
                <w:lang w:val="tr-TR"/>
              </w:rPr>
              <w:t>Audio</w:t>
            </w:r>
            <w:proofErr w:type="spellEnd"/>
            <w:r w:rsidRPr="00235219">
              <w:rPr>
                <w:rFonts w:ascii="Arial" w:hAnsi="Arial" w:cs="Arial"/>
                <w:bCs/>
                <w:color w:val="000000"/>
                <w:sz w:val="18"/>
                <w:szCs w:val="18"/>
                <w:lang w:val="tr-TR"/>
              </w:rPr>
              <w:t xml:space="preserve"> Archive, Inventory/Database/</w:t>
            </w:r>
            <w:proofErr w:type="spellStart"/>
            <w:r w:rsidRPr="00235219">
              <w:rPr>
                <w:rFonts w:ascii="Arial" w:hAnsi="Arial" w:cs="Arial"/>
                <w:bCs/>
                <w:color w:val="000000"/>
                <w:sz w:val="18"/>
                <w:szCs w:val="18"/>
                <w:lang w:val="tr-TR"/>
              </w:rPr>
              <w:t>Documentation</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Production</w:t>
            </w:r>
            <w:proofErr w:type="spellEnd"/>
            <w:r w:rsidRPr="00235219">
              <w:rPr>
                <w:rFonts w:ascii="Arial" w:hAnsi="Arial" w:cs="Arial"/>
                <w:bCs/>
                <w:color w:val="000000"/>
                <w:sz w:val="18"/>
                <w:szCs w:val="18"/>
                <w:lang w:val="tr-TR"/>
              </w:rPr>
              <w:t>, Spin-</w:t>
            </w:r>
            <w:proofErr w:type="spellStart"/>
            <w:r w:rsidRPr="00235219">
              <w:rPr>
                <w:rFonts w:ascii="Arial" w:hAnsi="Arial" w:cs="Arial"/>
                <w:bCs/>
                <w:color w:val="000000"/>
                <w:sz w:val="18"/>
                <w:szCs w:val="18"/>
                <w:lang w:val="tr-TR"/>
              </w:rPr>
              <w:t>off</w:t>
            </w:r>
            <w:proofErr w:type="spellEnd"/>
            <w:r w:rsidRPr="00235219">
              <w:rPr>
                <w:rFonts w:ascii="Arial" w:hAnsi="Arial" w:cs="Arial"/>
                <w:bCs/>
                <w:color w:val="000000"/>
                <w:sz w:val="18"/>
                <w:szCs w:val="18"/>
                <w:lang w:val="tr-TR"/>
              </w:rPr>
              <w:t>/Start-</w:t>
            </w:r>
            <w:proofErr w:type="spellStart"/>
            <w:r w:rsidRPr="00235219">
              <w:rPr>
                <w:rFonts w:ascii="Arial" w:hAnsi="Arial" w:cs="Arial"/>
                <w:bCs/>
                <w:color w:val="000000"/>
                <w:sz w:val="18"/>
                <w:szCs w:val="18"/>
                <w:lang w:val="tr-TR"/>
              </w:rPr>
              <w:t>up</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Company</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etc</w:t>
            </w:r>
            <w:proofErr w:type="spellEnd"/>
            <w:r w:rsidRPr="00235219">
              <w:rPr>
                <w:rFonts w:ascii="Arial" w:hAnsi="Arial" w:cs="Arial"/>
                <w:bCs/>
                <w:color w:val="000000"/>
                <w:sz w:val="18"/>
                <w:szCs w:val="18"/>
                <w:lang w:val="tr-TR"/>
              </w:rPr>
              <w:t>.)</w:t>
            </w:r>
            <w:r>
              <w:rPr>
                <w:rFonts w:ascii="Arial" w:hAnsi="Arial" w:cs="Arial"/>
                <w:bCs/>
                <w:color w:val="000000"/>
                <w:sz w:val="18"/>
                <w:szCs w:val="18"/>
                <w:lang w:val="tr-TR"/>
              </w:rPr>
              <w:t>:</w:t>
            </w:r>
          </w:p>
        </w:tc>
        <w:tc>
          <w:tcPr>
            <w:tcW w:w="4799" w:type="dxa"/>
          </w:tcPr>
          <w:p w14:paraId="1681091A" w14:textId="77777777" w:rsidR="003D5E30" w:rsidRPr="00BE2C73" w:rsidRDefault="003D5E30" w:rsidP="004C7E6D">
            <w:pPr>
              <w:ind w:left="312"/>
              <w:jc w:val="both"/>
              <w:rPr>
                <w:rFonts w:ascii="Arial" w:hAnsi="Arial" w:cs="Arial"/>
                <w:b/>
                <w:bCs/>
                <w:color w:val="000000"/>
                <w:sz w:val="18"/>
                <w:szCs w:val="18"/>
                <w:lang w:val="tr-TR"/>
              </w:rPr>
            </w:pPr>
          </w:p>
        </w:tc>
        <w:tc>
          <w:tcPr>
            <w:tcW w:w="2410" w:type="dxa"/>
          </w:tcPr>
          <w:p w14:paraId="6F46F7B2" w14:textId="77777777" w:rsidR="003D5E30" w:rsidRPr="00BE2C73" w:rsidRDefault="003D5E30" w:rsidP="004C7E6D">
            <w:pPr>
              <w:ind w:left="312"/>
              <w:jc w:val="both"/>
              <w:rPr>
                <w:rFonts w:ascii="Arial" w:hAnsi="Arial" w:cs="Arial"/>
                <w:b/>
                <w:bCs/>
                <w:color w:val="000000"/>
                <w:sz w:val="18"/>
                <w:szCs w:val="18"/>
                <w:lang w:val="tr-TR"/>
              </w:rPr>
            </w:pPr>
          </w:p>
        </w:tc>
      </w:tr>
      <w:tr w:rsidR="003D5E30" w:rsidRPr="00BE2C73" w14:paraId="6ACE5829" w14:textId="77777777" w:rsidTr="00D86C42">
        <w:trPr>
          <w:trHeight w:val="1351"/>
        </w:trPr>
        <w:tc>
          <w:tcPr>
            <w:tcW w:w="3310" w:type="dxa"/>
            <w:shd w:val="clear" w:color="auto" w:fill="E7E6E6"/>
          </w:tcPr>
          <w:p w14:paraId="480576B4" w14:textId="50DD553A" w:rsidR="003D5E30" w:rsidRPr="00BE2C73" w:rsidRDefault="00235219" w:rsidP="004C7E6D">
            <w:pPr>
              <w:rPr>
                <w:rFonts w:ascii="Arial" w:hAnsi="Arial" w:cs="Arial"/>
                <w:bCs/>
                <w:color w:val="000000"/>
                <w:sz w:val="18"/>
                <w:szCs w:val="18"/>
                <w:lang w:val="tr-TR"/>
              </w:rPr>
            </w:pPr>
            <w:proofErr w:type="spellStart"/>
            <w:r w:rsidRPr="00235219">
              <w:rPr>
                <w:rFonts w:ascii="Arial" w:hAnsi="Arial" w:cs="Arial"/>
                <w:b/>
                <w:bCs/>
                <w:color w:val="000000"/>
                <w:sz w:val="18"/>
                <w:szCs w:val="18"/>
                <w:lang w:val="tr-TR"/>
              </w:rPr>
              <w:t>Outputs</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Related</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to</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Researcher</w:t>
            </w:r>
            <w:proofErr w:type="spellEnd"/>
            <w:r w:rsidRPr="00235219">
              <w:rPr>
                <w:rFonts w:ascii="Arial" w:hAnsi="Arial" w:cs="Arial"/>
                <w:b/>
                <w:bCs/>
                <w:color w:val="000000"/>
                <w:sz w:val="18"/>
                <w:szCs w:val="18"/>
                <w:lang w:val="tr-TR"/>
              </w:rPr>
              <w:t xml:space="preserve"> Training </w:t>
            </w:r>
            <w:proofErr w:type="spellStart"/>
            <w:r w:rsidRPr="00235219">
              <w:rPr>
                <w:rFonts w:ascii="Arial" w:hAnsi="Arial" w:cs="Arial"/>
                <w:b/>
                <w:bCs/>
                <w:color w:val="000000"/>
                <w:sz w:val="18"/>
                <w:szCs w:val="18"/>
                <w:lang w:val="tr-TR"/>
              </w:rPr>
              <w:t>and</w:t>
            </w:r>
            <w:proofErr w:type="spellEnd"/>
            <w:r w:rsidRPr="00235219">
              <w:rPr>
                <w:rFonts w:ascii="Arial" w:hAnsi="Arial" w:cs="Arial"/>
                <w:b/>
                <w:bCs/>
                <w:color w:val="000000"/>
                <w:sz w:val="18"/>
                <w:szCs w:val="18"/>
                <w:lang w:val="tr-TR"/>
              </w:rPr>
              <w:t xml:space="preserve"> </w:t>
            </w:r>
            <w:proofErr w:type="spellStart"/>
            <w:r w:rsidRPr="00235219">
              <w:rPr>
                <w:rFonts w:ascii="Arial" w:hAnsi="Arial" w:cs="Arial"/>
                <w:b/>
                <w:bCs/>
                <w:color w:val="000000"/>
                <w:sz w:val="18"/>
                <w:szCs w:val="18"/>
                <w:lang w:val="tr-TR"/>
              </w:rPr>
              <w:t>Creation</w:t>
            </w:r>
            <w:proofErr w:type="spellEnd"/>
            <w:r w:rsidRPr="00235219">
              <w:rPr>
                <w:rFonts w:ascii="Arial" w:hAnsi="Arial" w:cs="Arial"/>
                <w:b/>
                <w:bCs/>
                <w:color w:val="000000"/>
                <w:sz w:val="18"/>
                <w:szCs w:val="18"/>
                <w:lang w:val="tr-TR"/>
              </w:rPr>
              <w:t xml:space="preserve"> of New </w:t>
            </w:r>
            <w:proofErr w:type="spellStart"/>
            <w:r w:rsidRPr="00235219">
              <w:rPr>
                <w:rFonts w:ascii="Arial" w:hAnsi="Arial" w:cs="Arial"/>
                <w:b/>
                <w:bCs/>
                <w:color w:val="000000"/>
                <w:sz w:val="18"/>
                <w:szCs w:val="18"/>
                <w:lang w:val="tr-TR"/>
              </w:rPr>
              <w:t>Projects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Master’s</w:t>
            </w:r>
            <w:proofErr w:type="spellEnd"/>
            <w:r w:rsidRPr="00235219">
              <w:rPr>
                <w:rFonts w:ascii="Arial" w:hAnsi="Arial" w:cs="Arial"/>
                <w:bCs/>
                <w:color w:val="000000"/>
                <w:sz w:val="18"/>
                <w:szCs w:val="18"/>
                <w:lang w:val="tr-TR"/>
              </w:rPr>
              <w:t>/</w:t>
            </w:r>
            <w:proofErr w:type="spellStart"/>
            <w:r w:rsidRPr="00235219">
              <w:rPr>
                <w:rFonts w:ascii="Arial" w:hAnsi="Arial" w:cs="Arial"/>
                <w:bCs/>
                <w:color w:val="000000"/>
                <w:sz w:val="18"/>
                <w:szCs w:val="18"/>
                <w:lang w:val="tr-TR"/>
              </w:rPr>
              <w:t>PhD</w:t>
            </w:r>
            <w:proofErr w:type="spellEnd"/>
            <w:r w:rsidRPr="00235219">
              <w:rPr>
                <w:rFonts w:ascii="Arial" w:hAnsi="Arial" w:cs="Arial"/>
                <w:bCs/>
                <w:color w:val="000000"/>
                <w:sz w:val="18"/>
                <w:szCs w:val="18"/>
                <w:lang w:val="tr-TR"/>
              </w:rPr>
              <w:t>/</w:t>
            </w:r>
            <w:proofErr w:type="spellStart"/>
            <w:r w:rsidRPr="00235219">
              <w:rPr>
                <w:rFonts w:ascii="Arial" w:hAnsi="Arial" w:cs="Arial"/>
                <w:bCs/>
                <w:color w:val="000000"/>
                <w:sz w:val="18"/>
                <w:szCs w:val="18"/>
                <w:lang w:val="tr-TR"/>
              </w:rPr>
              <w:t>Medical</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Specialization</w:t>
            </w:r>
            <w:proofErr w:type="spellEnd"/>
            <w:r w:rsidRPr="00235219">
              <w:rPr>
                <w:rFonts w:ascii="Arial" w:hAnsi="Arial" w:cs="Arial"/>
                <w:bCs/>
                <w:color w:val="000000"/>
                <w:sz w:val="18"/>
                <w:szCs w:val="18"/>
                <w:lang w:val="tr-TR"/>
              </w:rPr>
              <w:t>/</w:t>
            </w:r>
            <w:proofErr w:type="spellStart"/>
            <w:r w:rsidRPr="00235219">
              <w:rPr>
                <w:rFonts w:ascii="Arial" w:hAnsi="Arial" w:cs="Arial"/>
                <w:bCs/>
                <w:color w:val="000000"/>
                <w:sz w:val="18"/>
                <w:szCs w:val="18"/>
                <w:lang w:val="tr-TR"/>
              </w:rPr>
              <w:t>Proficiency</w:t>
            </w:r>
            <w:proofErr w:type="spellEnd"/>
            <w:r w:rsidRPr="00235219">
              <w:rPr>
                <w:rFonts w:ascii="Arial" w:hAnsi="Arial" w:cs="Arial"/>
                <w:bCs/>
                <w:color w:val="000000"/>
                <w:sz w:val="18"/>
                <w:szCs w:val="18"/>
                <w:lang w:val="tr-TR"/>
              </w:rPr>
              <w:t xml:space="preserve"> in </w:t>
            </w:r>
            <w:proofErr w:type="spellStart"/>
            <w:r w:rsidRPr="00235219">
              <w:rPr>
                <w:rFonts w:ascii="Arial" w:hAnsi="Arial" w:cs="Arial"/>
                <w:bCs/>
                <w:color w:val="000000"/>
                <w:sz w:val="18"/>
                <w:szCs w:val="18"/>
                <w:lang w:val="tr-TR"/>
              </w:rPr>
              <w:t>Arts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Theses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New </w:t>
            </w:r>
            <w:proofErr w:type="spellStart"/>
            <w:r w:rsidRPr="00235219">
              <w:rPr>
                <w:rFonts w:ascii="Arial" w:hAnsi="Arial" w:cs="Arial"/>
                <w:bCs/>
                <w:color w:val="000000"/>
                <w:sz w:val="18"/>
                <w:szCs w:val="18"/>
                <w:lang w:val="tr-TR"/>
              </w:rPr>
              <w:t>National</w:t>
            </w:r>
            <w:proofErr w:type="spellEnd"/>
            <w:r w:rsidRPr="00235219">
              <w:rPr>
                <w:rFonts w:ascii="Arial" w:hAnsi="Arial" w:cs="Arial"/>
                <w:bCs/>
                <w:color w:val="000000"/>
                <w:sz w:val="18"/>
                <w:szCs w:val="18"/>
                <w:lang w:val="tr-TR"/>
              </w:rPr>
              <w:t xml:space="preserve">/International </w:t>
            </w:r>
            <w:proofErr w:type="spellStart"/>
            <w:r w:rsidRPr="00235219">
              <w:rPr>
                <w:rFonts w:ascii="Arial" w:hAnsi="Arial" w:cs="Arial"/>
                <w:bCs/>
                <w:color w:val="000000"/>
                <w:sz w:val="18"/>
                <w:szCs w:val="18"/>
                <w:lang w:val="tr-TR"/>
              </w:rPr>
              <w:t>Projects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and</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Theses</w:t>
            </w:r>
            <w:proofErr w:type="spellEnd"/>
            <w:r w:rsidRPr="00235219">
              <w:rPr>
                <w:rFonts w:ascii="Arial" w:hAnsi="Arial" w:cs="Arial"/>
                <w:bCs/>
                <w:color w:val="000000"/>
                <w:sz w:val="18"/>
                <w:szCs w:val="18"/>
                <w:lang w:val="tr-TR"/>
              </w:rPr>
              <w:t xml:space="preserve">, </w:t>
            </w:r>
            <w:proofErr w:type="spellStart"/>
            <w:r w:rsidRPr="00235219">
              <w:rPr>
                <w:rFonts w:ascii="Arial" w:hAnsi="Arial" w:cs="Arial"/>
                <w:bCs/>
                <w:color w:val="000000"/>
                <w:sz w:val="18"/>
                <w:szCs w:val="18"/>
                <w:lang w:val="tr-TR"/>
              </w:rPr>
              <w:t>etc</w:t>
            </w:r>
            <w:proofErr w:type="spellEnd"/>
            <w:r w:rsidRPr="00235219">
              <w:rPr>
                <w:rFonts w:ascii="Arial" w:hAnsi="Arial" w:cs="Arial"/>
                <w:bCs/>
                <w:color w:val="000000"/>
                <w:sz w:val="18"/>
                <w:szCs w:val="18"/>
                <w:lang w:val="tr-TR"/>
              </w:rPr>
              <w:t>.)</w:t>
            </w:r>
            <w:r>
              <w:rPr>
                <w:rFonts w:ascii="Arial" w:hAnsi="Arial" w:cs="Arial"/>
                <w:bCs/>
                <w:color w:val="000000"/>
                <w:sz w:val="18"/>
                <w:szCs w:val="18"/>
                <w:lang w:val="tr-TR"/>
              </w:rPr>
              <w:t>:</w:t>
            </w:r>
          </w:p>
        </w:tc>
        <w:tc>
          <w:tcPr>
            <w:tcW w:w="4799" w:type="dxa"/>
          </w:tcPr>
          <w:p w14:paraId="14A7AB17" w14:textId="77777777" w:rsidR="003D5E30" w:rsidRPr="00BE2C73" w:rsidRDefault="003D5E30" w:rsidP="004C7E6D">
            <w:pPr>
              <w:ind w:left="312"/>
              <w:jc w:val="both"/>
              <w:rPr>
                <w:rFonts w:ascii="Arial" w:hAnsi="Arial" w:cs="Arial"/>
                <w:b/>
                <w:bCs/>
                <w:color w:val="000000"/>
                <w:sz w:val="18"/>
                <w:szCs w:val="18"/>
                <w:lang w:val="tr-TR"/>
              </w:rPr>
            </w:pPr>
          </w:p>
        </w:tc>
        <w:tc>
          <w:tcPr>
            <w:tcW w:w="2410" w:type="dxa"/>
          </w:tcPr>
          <w:p w14:paraId="7F5B40B5" w14:textId="77777777" w:rsidR="003D5E30" w:rsidRPr="00BE2C73" w:rsidRDefault="003D5E30" w:rsidP="004C7E6D">
            <w:pPr>
              <w:ind w:left="312"/>
              <w:jc w:val="both"/>
              <w:rPr>
                <w:rFonts w:ascii="Arial" w:hAnsi="Arial" w:cs="Arial"/>
                <w:b/>
                <w:bCs/>
                <w:color w:val="000000"/>
                <w:sz w:val="18"/>
                <w:szCs w:val="18"/>
                <w:lang w:val="tr-TR"/>
              </w:rPr>
            </w:pPr>
          </w:p>
        </w:tc>
      </w:tr>
    </w:tbl>
    <w:p w14:paraId="09191934" w14:textId="3AEC6277" w:rsidR="003D5E30" w:rsidRPr="00BE2C73" w:rsidRDefault="003D5E30" w:rsidP="003D5E30">
      <w:pPr>
        <w:ind w:left="720" w:hanging="720"/>
        <w:rPr>
          <w:rFonts w:ascii="Arial" w:hAnsi="Arial" w:cs="Arial"/>
          <w:b/>
          <w:color w:val="000000"/>
          <w:sz w:val="18"/>
          <w:szCs w:val="18"/>
          <w:lang w:val="tr-TR"/>
        </w:rPr>
      </w:pPr>
      <w:r w:rsidRPr="00BE2C73">
        <w:rPr>
          <w:rFonts w:ascii="Arial" w:hAnsi="Arial" w:cs="Arial"/>
          <w:b/>
          <w:color w:val="000000"/>
          <w:sz w:val="16"/>
          <w:szCs w:val="18"/>
          <w:lang w:val="tr-TR"/>
        </w:rPr>
        <w:t>(*)</w:t>
      </w:r>
      <w:r w:rsidR="00235219">
        <w:rPr>
          <w:rFonts w:ascii="Arial" w:hAnsi="Arial" w:cs="Arial"/>
          <w:color w:val="000000"/>
          <w:sz w:val="16"/>
          <w:szCs w:val="18"/>
          <w:lang w:val="tr-TR"/>
        </w:rPr>
        <w:t xml:space="preserve"> </w:t>
      </w:r>
      <w:proofErr w:type="spellStart"/>
      <w:r w:rsidR="00235219" w:rsidRPr="00235219">
        <w:rPr>
          <w:rFonts w:ascii="Arial" w:hAnsi="Arial" w:cs="Arial"/>
          <w:color w:val="000000"/>
          <w:sz w:val="16"/>
          <w:szCs w:val="18"/>
          <w:lang w:val="tr-TR"/>
        </w:rPr>
        <w:t>Should</w:t>
      </w:r>
      <w:proofErr w:type="spellEnd"/>
      <w:r w:rsidR="00235219" w:rsidRPr="00235219">
        <w:rPr>
          <w:rFonts w:ascii="Arial" w:hAnsi="Arial" w:cs="Arial"/>
          <w:color w:val="000000"/>
          <w:sz w:val="16"/>
          <w:szCs w:val="18"/>
          <w:lang w:val="tr-TR"/>
        </w:rPr>
        <w:t xml:space="preserve"> be </w:t>
      </w:r>
      <w:proofErr w:type="spellStart"/>
      <w:r w:rsidR="00235219" w:rsidRPr="00235219">
        <w:rPr>
          <w:rFonts w:ascii="Arial" w:hAnsi="Arial" w:cs="Arial"/>
          <w:color w:val="000000"/>
          <w:sz w:val="16"/>
          <w:szCs w:val="18"/>
          <w:lang w:val="tr-TR"/>
        </w:rPr>
        <w:t>indicated</w:t>
      </w:r>
      <w:proofErr w:type="spellEnd"/>
      <w:r w:rsidR="00235219" w:rsidRPr="00235219">
        <w:rPr>
          <w:rFonts w:ascii="Arial" w:hAnsi="Arial" w:cs="Arial"/>
          <w:color w:val="000000"/>
          <w:sz w:val="16"/>
          <w:szCs w:val="18"/>
          <w:lang w:val="tr-TR"/>
        </w:rPr>
        <w:t xml:space="preserve"> as 0–12 </w:t>
      </w:r>
      <w:proofErr w:type="spellStart"/>
      <w:r w:rsidR="00235219" w:rsidRPr="00235219">
        <w:rPr>
          <w:rFonts w:ascii="Arial" w:hAnsi="Arial" w:cs="Arial"/>
          <w:color w:val="000000"/>
          <w:sz w:val="16"/>
          <w:szCs w:val="18"/>
          <w:lang w:val="tr-TR"/>
        </w:rPr>
        <w:t>months</w:t>
      </w:r>
      <w:proofErr w:type="spellEnd"/>
      <w:r w:rsidR="00235219" w:rsidRPr="00235219">
        <w:rPr>
          <w:rFonts w:ascii="Arial" w:hAnsi="Arial" w:cs="Arial"/>
          <w:color w:val="000000"/>
          <w:sz w:val="16"/>
          <w:szCs w:val="18"/>
          <w:lang w:val="tr-TR"/>
        </w:rPr>
        <w:t xml:space="preserve">, 12–18 </w:t>
      </w:r>
      <w:proofErr w:type="spellStart"/>
      <w:r w:rsidR="00235219" w:rsidRPr="00235219">
        <w:rPr>
          <w:rFonts w:ascii="Arial" w:hAnsi="Arial" w:cs="Arial"/>
          <w:color w:val="000000"/>
          <w:sz w:val="16"/>
          <w:szCs w:val="18"/>
          <w:lang w:val="tr-TR"/>
        </w:rPr>
        <w:t>months</w:t>
      </w:r>
      <w:proofErr w:type="spellEnd"/>
      <w:r w:rsidR="00235219" w:rsidRPr="00235219">
        <w:rPr>
          <w:rFonts w:ascii="Arial" w:hAnsi="Arial" w:cs="Arial"/>
          <w:color w:val="000000"/>
          <w:sz w:val="16"/>
          <w:szCs w:val="18"/>
          <w:lang w:val="tr-TR"/>
        </w:rPr>
        <w:t>, post-</w:t>
      </w:r>
      <w:proofErr w:type="spellStart"/>
      <w:r w:rsidR="00235219" w:rsidRPr="00235219">
        <w:rPr>
          <w:rFonts w:ascii="Arial" w:hAnsi="Arial" w:cs="Arial"/>
          <w:color w:val="000000"/>
          <w:sz w:val="16"/>
          <w:szCs w:val="18"/>
          <w:lang w:val="tr-TR"/>
        </w:rPr>
        <w:t>thesis</w:t>
      </w:r>
      <w:proofErr w:type="spellEnd"/>
      <w:r w:rsidR="00235219" w:rsidRPr="00235219">
        <w:rPr>
          <w:rFonts w:ascii="Arial" w:hAnsi="Arial" w:cs="Arial"/>
          <w:color w:val="000000"/>
          <w:sz w:val="16"/>
          <w:szCs w:val="18"/>
          <w:lang w:val="tr-TR"/>
        </w:rPr>
        <w:t xml:space="preserve">, </w:t>
      </w:r>
      <w:proofErr w:type="spellStart"/>
      <w:r w:rsidR="00235219" w:rsidRPr="00235219">
        <w:rPr>
          <w:rFonts w:ascii="Arial" w:hAnsi="Arial" w:cs="Arial"/>
          <w:color w:val="000000"/>
          <w:sz w:val="16"/>
          <w:szCs w:val="18"/>
          <w:lang w:val="tr-TR"/>
        </w:rPr>
        <w:t>etc</w:t>
      </w:r>
      <w:proofErr w:type="spellEnd"/>
      <w:r w:rsidR="00235219" w:rsidRPr="00235219">
        <w:rPr>
          <w:rFonts w:ascii="Arial" w:hAnsi="Arial" w:cs="Arial"/>
          <w:color w:val="000000"/>
          <w:sz w:val="16"/>
          <w:szCs w:val="18"/>
          <w:lang w:val="tr-TR"/>
        </w:rPr>
        <w:t>.</w:t>
      </w:r>
    </w:p>
    <w:p w14:paraId="198B1F2B" w14:textId="782948E1" w:rsidR="00FF2D4F" w:rsidRDefault="00FF2D4F" w:rsidP="003D5E30">
      <w:pPr>
        <w:widowControl/>
        <w:suppressAutoHyphens w:val="0"/>
        <w:spacing w:after="200" w:line="276" w:lineRule="auto"/>
        <w:rPr>
          <w:rFonts w:ascii="Arial" w:hAnsi="Arial" w:cs="Arial"/>
          <w:b/>
          <w:color w:val="000000"/>
          <w:sz w:val="18"/>
          <w:szCs w:val="18"/>
          <w:lang w:val="tr-TR"/>
        </w:rPr>
      </w:pPr>
    </w:p>
    <w:p w14:paraId="6BECFABF" w14:textId="52C4B2B4" w:rsidR="003D5E30" w:rsidRPr="00BE2C73" w:rsidRDefault="006D489D" w:rsidP="003D5E30">
      <w:pPr>
        <w:widowControl/>
        <w:suppressAutoHyphens w:val="0"/>
        <w:spacing w:after="200" w:line="276" w:lineRule="auto"/>
        <w:rPr>
          <w:rFonts w:ascii="Arial" w:hAnsi="Arial" w:cs="Arial"/>
          <w:b/>
          <w:color w:val="000000"/>
          <w:sz w:val="18"/>
          <w:szCs w:val="18"/>
          <w:lang w:val="tr-TR"/>
        </w:rPr>
      </w:pPr>
      <w:r>
        <w:rPr>
          <w:rFonts w:ascii="Arial" w:hAnsi="Arial" w:cs="Arial"/>
          <w:b/>
          <w:color w:val="000000"/>
          <w:sz w:val="18"/>
          <w:szCs w:val="18"/>
          <w:lang w:val="tr-TR"/>
        </w:rPr>
        <w:lastRenderedPageBreak/>
        <w:t xml:space="preserve">4.2. </w:t>
      </w:r>
      <w:proofErr w:type="spellStart"/>
      <w:r>
        <w:rPr>
          <w:rFonts w:ascii="Arial" w:hAnsi="Arial" w:cs="Arial"/>
          <w:b/>
          <w:color w:val="000000"/>
          <w:sz w:val="18"/>
          <w:szCs w:val="18"/>
          <w:lang w:val="tr-TR"/>
        </w:rPr>
        <w:t>Expected</w:t>
      </w:r>
      <w:proofErr w:type="spellEnd"/>
      <w:r>
        <w:rPr>
          <w:rFonts w:ascii="Arial" w:hAnsi="Arial" w:cs="Arial"/>
          <w:b/>
          <w:color w:val="000000"/>
          <w:sz w:val="18"/>
          <w:szCs w:val="18"/>
          <w:lang w:val="tr-TR"/>
        </w:rPr>
        <w:t xml:space="preserve"> </w:t>
      </w:r>
      <w:proofErr w:type="spellStart"/>
      <w:r>
        <w:rPr>
          <w:rFonts w:ascii="Arial" w:hAnsi="Arial" w:cs="Arial"/>
          <w:b/>
          <w:color w:val="000000"/>
          <w:sz w:val="18"/>
          <w:szCs w:val="18"/>
          <w:lang w:val="tr-TR"/>
        </w:rPr>
        <w:t>Impacts</w:t>
      </w:r>
      <w:proofErr w:type="spellEnd"/>
    </w:p>
    <w:p w14:paraId="59CA15B7" w14:textId="60BD6F5B" w:rsidR="003D5E30" w:rsidRDefault="006D489D" w:rsidP="003D5E30">
      <w:pPr>
        <w:pStyle w:val="WW-NormalWeb1"/>
        <w:spacing w:before="0" w:after="0"/>
        <w:contextualSpacing/>
        <w:jc w:val="both"/>
        <w:rPr>
          <w:rFonts w:ascii="Arial" w:hAnsi="Arial" w:cs="Arial"/>
          <w:bCs/>
          <w:color w:val="000000"/>
          <w:sz w:val="18"/>
          <w:szCs w:val="18"/>
        </w:rPr>
      </w:pPr>
      <w:proofErr w:type="spellStart"/>
      <w:r w:rsidRPr="006D489D">
        <w:rPr>
          <w:rFonts w:ascii="Arial" w:hAnsi="Arial" w:cs="Arial"/>
          <w:bCs/>
          <w:color w:val="000000"/>
          <w:sz w:val="18"/>
          <w:szCs w:val="18"/>
        </w:rPr>
        <w:t>If</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the</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thesis</w:t>
      </w:r>
      <w:proofErr w:type="spellEnd"/>
      <w:r w:rsidRPr="006D489D">
        <w:rPr>
          <w:rFonts w:ascii="Arial" w:hAnsi="Arial" w:cs="Arial"/>
          <w:bCs/>
          <w:color w:val="000000"/>
          <w:sz w:val="18"/>
          <w:szCs w:val="18"/>
        </w:rPr>
        <w:t xml:space="preserve"> is </w:t>
      </w:r>
      <w:proofErr w:type="spellStart"/>
      <w:r w:rsidRPr="006D489D">
        <w:rPr>
          <w:rFonts w:ascii="Arial" w:hAnsi="Arial" w:cs="Arial"/>
          <w:bCs/>
          <w:color w:val="000000"/>
          <w:sz w:val="18"/>
          <w:szCs w:val="18"/>
        </w:rPr>
        <w:t>successfully</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completed</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evaluations</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regarding</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the</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anticipated</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application</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areas</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and</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the</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contributions</w:t>
      </w:r>
      <w:proofErr w:type="spellEnd"/>
      <w:r w:rsidRPr="006D489D">
        <w:rPr>
          <w:rFonts w:ascii="Arial" w:hAnsi="Arial" w:cs="Arial"/>
          <w:bCs/>
          <w:color w:val="000000"/>
          <w:sz w:val="18"/>
          <w:szCs w:val="18"/>
        </w:rPr>
        <w:t xml:space="preserve"> of </w:t>
      </w:r>
      <w:proofErr w:type="spellStart"/>
      <w:r w:rsidRPr="006D489D">
        <w:rPr>
          <w:rFonts w:ascii="Arial" w:hAnsi="Arial" w:cs="Arial"/>
          <w:bCs/>
          <w:color w:val="000000"/>
          <w:sz w:val="18"/>
          <w:szCs w:val="18"/>
        </w:rPr>
        <w:t>the</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thesis</w:t>
      </w:r>
      <w:proofErr w:type="spellEnd"/>
      <w:r w:rsidRPr="006D489D">
        <w:rPr>
          <w:rFonts w:ascii="Arial" w:hAnsi="Arial" w:cs="Arial"/>
          <w:bCs/>
          <w:color w:val="000000"/>
          <w:sz w:val="18"/>
          <w:szCs w:val="18"/>
        </w:rPr>
        <w:t xml:space="preserve"> in </w:t>
      </w:r>
      <w:proofErr w:type="spellStart"/>
      <w:r w:rsidRPr="006D489D">
        <w:rPr>
          <w:rFonts w:ascii="Arial" w:hAnsi="Arial" w:cs="Arial"/>
          <w:bCs/>
          <w:color w:val="000000"/>
          <w:sz w:val="18"/>
          <w:szCs w:val="18"/>
        </w:rPr>
        <w:t>socio-economic</w:t>
      </w:r>
      <w:proofErr w:type="spellEnd"/>
      <w:r w:rsidRPr="006D489D">
        <w:rPr>
          <w:rFonts w:ascii="Arial" w:hAnsi="Arial" w:cs="Arial"/>
          <w:bCs/>
          <w:color w:val="000000"/>
          <w:sz w:val="18"/>
          <w:szCs w:val="18"/>
        </w:rPr>
        <w:t>/</w:t>
      </w:r>
      <w:proofErr w:type="spellStart"/>
      <w:r w:rsidRPr="006D489D">
        <w:rPr>
          <w:rFonts w:ascii="Arial" w:hAnsi="Arial" w:cs="Arial"/>
          <w:bCs/>
          <w:color w:val="000000"/>
          <w:sz w:val="18"/>
          <w:szCs w:val="18"/>
        </w:rPr>
        <w:t>cultural</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fields</w:t>
      </w:r>
      <w:proofErr w:type="spellEnd"/>
      <w:r w:rsidRPr="006D489D">
        <w:rPr>
          <w:rFonts w:ascii="Arial" w:hAnsi="Arial" w:cs="Arial"/>
          <w:bCs/>
          <w:color w:val="000000"/>
          <w:sz w:val="18"/>
          <w:szCs w:val="18"/>
        </w:rPr>
        <w:t xml:space="preserve"> </w:t>
      </w:r>
      <w:proofErr w:type="spellStart"/>
      <w:r w:rsidRPr="006D489D">
        <w:rPr>
          <w:rFonts w:ascii="Arial" w:hAnsi="Arial" w:cs="Arial"/>
          <w:bCs/>
          <w:color w:val="000000"/>
          <w:sz w:val="18"/>
          <w:szCs w:val="18"/>
        </w:rPr>
        <w:t>should</w:t>
      </w:r>
      <w:proofErr w:type="spellEnd"/>
      <w:r w:rsidRPr="006D489D">
        <w:rPr>
          <w:rFonts w:ascii="Arial" w:hAnsi="Arial" w:cs="Arial"/>
          <w:bCs/>
          <w:color w:val="000000"/>
          <w:sz w:val="18"/>
          <w:szCs w:val="18"/>
        </w:rPr>
        <w:t xml:space="preserve"> be </w:t>
      </w:r>
      <w:proofErr w:type="spellStart"/>
      <w:r w:rsidRPr="006D489D">
        <w:rPr>
          <w:rFonts w:ascii="Arial" w:hAnsi="Arial" w:cs="Arial"/>
          <w:bCs/>
          <w:color w:val="000000"/>
          <w:sz w:val="18"/>
          <w:szCs w:val="18"/>
        </w:rPr>
        <w:t>included</w:t>
      </w:r>
      <w:proofErr w:type="spellEnd"/>
      <w:r w:rsidRPr="006D489D">
        <w:rPr>
          <w:rFonts w:ascii="Arial" w:hAnsi="Arial" w:cs="Arial"/>
          <w:bCs/>
          <w:color w:val="000000"/>
          <w:sz w:val="18"/>
          <w:szCs w:val="18"/>
        </w:rPr>
        <w:t>.</w:t>
      </w:r>
    </w:p>
    <w:p w14:paraId="5E65E267" w14:textId="77777777" w:rsidR="006D489D" w:rsidRPr="00BE2C73" w:rsidRDefault="006D489D" w:rsidP="003D5E30">
      <w:pPr>
        <w:pStyle w:val="WW-NormalWeb1"/>
        <w:spacing w:before="0" w:after="0"/>
        <w:contextualSpacing/>
        <w:jc w:val="both"/>
        <w:rPr>
          <w:rFonts w:ascii="Arial" w:hAnsi="Arial" w:cs="Arial"/>
          <w:color w:val="000000"/>
          <w:sz w:val="18"/>
          <w:szCs w:val="18"/>
        </w:rPr>
      </w:pPr>
    </w:p>
    <w:p w14:paraId="38AFE752" w14:textId="031D38AA" w:rsidR="003D5E30" w:rsidRPr="00BE2C73" w:rsidRDefault="006D489D" w:rsidP="006D489D">
      <w:pPr>
        <w:numPr>
          <w:ilvl w:val="0"/>
          <w:numId w:val="34"/>
        </w:numPr>
        <w:jc w:val="both"/>
        <w:rPr>
          <w:rFonts w:ascii="Arial" w:hAnsi="Arial" w:cs="Arial"/>
          <w:sz w:val="18"/>
          <w:szCs w:val="18"/>
          <w:lang w:val="tr-TR"/>
        </w:rPr>
      </w:pPr>
      <w:proofErr w:type="spellStart"/>
      <w:r w:rsidRPr="006D489D">
        <w:rPr>
          <w:rFonts w:ascii="Arial" w:hAnsi="Arial" w:cs="Arial"/>
          <w:sz w:val="18"/>
          <w:szCs w:val="18"/>
          <w:u w:val="single"/>
          <w:lang w:val="tr-TR"/>
        </w:rPr>
        <w:t>Expected</w:t>
      </w:r>
      <w:proofErr w:type="spellEnd"/>
      <w:r w:rsidRPr="006D489D">
        <w:rPr>
          <w:rFonts w:ascii="Arial" w:hAnsi="Arial" w:cs="Arial"/>
          <w:sz w:val="18"/>
          <w:szCs w:val="18"/>
          <w:u w:val="single"/>
          <w:lang w:val="tr-TR"/>
        </w:rPr>
        <w:t xml:space="preserve"> Application </w:t>
      </w:r>
      <w:proofErr w:type="spellStart"/>
      <w:r w:rsidRPr="006D489D">
        <w:rPr>
          <w:rFonts w:ascii="Arial" w:hAnsi="Arial" w:cs="Arial"/>
          <w:sz w:val="18"/>
          <w:szCs w:val="18"/>
          <w:u w:val="single"/>
          <w:lang w:val="tr-TR"/>
        </w:rPr>
        <w:t>Areas</w:t>
      </w:r>
      <w:proofErr w:type="spellEnd"/>
      <w:r w:rsidRPr="006D489D">
        <w:rPr>
          <w:rFonts w:ascii="Arial" w:hAnsi="Arial" w:cs="Arial"/>
          <w:sz w:val="18"/>
          <w:szCs w:val="18"/>
          <w:u w:val="single"/>
          <w:lang w:val="tr-TR"/>
        </w:rPr>
        <w:t>:</w:t>
      </w:r>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existing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w:t>
      </w:r>
      <w:proofErr w:type="spellStart"/>
      <w:r w:rsidRPr="006D489D">
        <w:rPr>
          <w:rFonts w:ascii="Arial" w:hAnsi="Arial" w:cs="Arial"/>
          <w:sz w:val="18"/>
          <w:szCs w:val="18"/>
          <w:lang w:val="tr-TR"/>
        </w:rPr>
        <w:t>or</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potential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application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areas</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planned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research</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outputs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from</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thesis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should</w:t>
      </w:r>
      <w:proofErr w:type="spellEnd"/>
      <w:r w:rsidRPr="006D489D">
        <w:rPr>
          <w:rFonts w:ascii="Arial" w:hAnsi="Arial" w:cs="Arial"/>
          <w:sz w:val="18"/>
          <w:szCs w:val="18"/>
          <w:lang w:val="tr-TR"/>
        </w:rPr>
        <w:t xml:space="preserve"> be </w:t>
      </w:r>
      <w:proofErr w:type="spellStart"/>
      <w:r w:rsidRPr="006D489D">
        <w:rPr>
          <w:rFonts w:ascii="Arial" w:hAnsi="Arial" w:cs="Arial"/>
          <w:sz w:val="18"/>
          <w:szCs w:val="18"/>
          <w:lang w:val="tr-TR"/>
        </w:rPr>
        <w:t>specified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If</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applicable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connections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with</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potential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end-users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policy-makers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civil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society</w:t>
      </w:r>
      <w:proofErr w:type="spellEnd"/>
      <w:r w:rsidRPr="006D489D">
        <w:rPr>
          <w:rFonts w:ascii="Arial" w:hAnsi="Arial" w:cs="Arial"/>
          <w:sz w:val="18"/>
          <w:szCs w:val="18"/>
          <w:lang w:val="tr-TR"/>
        </w:rPr>
        <w:t>/</w:t>
      </w:r>
      <w:proofErr w:type="spellStart"/>
      <w:r w:rsidRPr="006D489D">
        <w:rPr>
          <w:rFonts w:ascii="Arial" w:hAnsi="Arial" w:cs="Arial"/>
          <w:sz w:val="18"/>
          <w:szCs w:val="18"/>
          <w:lang w:val="tr-TR"/>
        </w:rPr>
        <w:t>users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private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sector</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etc</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who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may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benefit</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from</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thesis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results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should</w:t>
      </w:r>
      <w:proofErr w:type="spellEnd"/>
      <w:r w:rsidRPr="006D489D">
        <w:rPr>
          <w:rFonts w:ascii="Arial" w:hAnsi="Arial" w:cs="Arial"/>
          <w:sz w:val="18"/>
          <w:szCs w:val="18"/>
          <w:lang w:val="tr-TR"/>
        </w:rPr>
        <w:t xml:space="preserve"> be </w:t>
      </w:r>
      <w:proofErr w:type="spellStart"/>
      <w:r w:rsidRPr="006D489D">
        <w:rPr>
          <w:rFonts w:ascii="Arial" w:hAnsi="Arial" w:cs="Arial"/>
          <w:sz w:val="18"/>
          <w:szCs w:val="18"/>
          <w:lang w:val="tr-TR"/>
        </w:rPr>
        <w:t>established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explained</w:t>
      </w:r>
      <w:proofErr w:type="spellEnd"/>
      <w:r w:rsidRPr="006D489D">
        <w:rPr>
          <w:rFonts w:ascii="Arial" w:hAnsi="Arial" w:cs="Arial"/>
          <w:sz w:val="18"/>
          <w:szCs w:val="18"/>
          <w:lang w:val="tr-TR"/>
        </w:rPr>
        <w:t>.</w:t>
      </w:r>
    </w:p>
    <w:p w14:paraId="4F4A0676" w14:textId="2568EA90" w:rsidR="003D5E30" w:rsidRPr="00BE2C73" w:rsidRDefault="006D489D" w:rsidP="006D489D">
      <w:pPr>
        <w:numPr>
          <w:ilvl w:val="0"/>
          <w:numId w:val="34"/>
        </w:numPr>
        <w:jc w:val="both"/>
        <w:rPr>
          <w:rFonts w:ascii="Arial" w:hAnsi="Arial" w:cs="Arial"/>
          <w:b/>
          <w:sz w:val="18"/>
          <w:szCs w:val="18"/>
          <w:lang w:val="tr-TR"/>
        </w:rPr>
      </w:pPr>
      <w:proofErr w:type="spellStart"/>
      <w:r w:rsidRPr="006D489D">
        <w:rPr>
          <w:rFonts w:ascii="Arial" w:hAnsi="Arial" w:cs="Arial"/>
          <w:sz w:val="18"/>
          <w:szCs w:val="18"/>
          <w:u w:val="single"/>
          <w:lang w:val="tr-TR"/>
        </w:rPr>
        <w:t>Socio-economic</w:t>
      </w:r>
      <w:proofErr w:type="spellEnd"/>
      <w:r w:rsidRPr="006D489D">
        <w:rPr>
          <w:rFonts w:ascii="Arial" w:hAnsi="Arial" w:cs="Arial"/>
          <w:sz w:val="18"/>
          <w:szCs w:val="18"/>
          <w:u w:val="single"/>
          <w:lang w:val="tr-TR"/>
        </w:rPr>
        <w:t>/</w:t>
      </w:r>
      <w:proofErr w:type="spellStart"/>
      <w:r w:rsidRPr="006D489D">
        <w:rPr>
          <w:rFonts w:ascii="Arial" w:hAnsi="Arial" w:cs="Arial"/>
          <w:sz w:val="18"/>
          <w:szCs w:val="18"/>
          <w:u w:val="single"/>
          <w:lang w:val="tr-TR"/>
        </w:rPr>
        <w:t>Cultural</w:t>
      </w:r>
      <w:proofErr w:type="spellEnd"/>
      <w:r w:rsidRPr="006D489D">
        <w:rPr>
          <w:rFonts w:ascii="Arial" w:hAnsi="Arial" w:cs="Arial"/>
          <w:sz w:val="18"/>
          <w:szCs w:val="18"/>
          <w:u w:val="single"/>
          <w:lang w:val="tr-TR"/>
        </w:rPr>
        <w:t xml:space="preserve"> </w:t>
      </w:r>
      <w:proofErr w:type="spellStart"/>
      <w:r w:rsidRPr="006D489D">
        <w:rPr>
          <w:rFonts w:ascii="Arial" w:hAnsi="Arial" w:cs="Arial"/>
          <w:sz w:val="18"/>
          <w:szCs w:val="18"/>
          <w:u w:val="single"/>
          <w:lang w:val="tr-TR"/>
        </w:rPr>
        <w:t>Contribution</w:t>
      </w:r>
      <w:proofErr w:type="spellEnd"/>
      <w:r w:rsidRPr="006D489D">
        <w:rPr>
          <w:rFonts w:ascii="Arial" w:hAnsi="Arial" w:cs="Arial"/>
          <w:sz w:val="18"/>
          <w:szCs w:val="18"/>
          <w:u w:val="single"/>
          <w:lang w:val="tr-TR"/>
        </w:rPr>
        <w:t>:</w:t>
      </w:r>
      <w:r w:rsidRPr="006D489D">
        <w:rPr>
          <w:rFonts w:ascii="Arial" w:hAnsi="Arial" w:cs="Arial"/>
          <w:sz w:val="18"/>
          <w:szCs w:val="18"/>
          <w:lang w:val="tr-TR"/>
        </w:rPr>
        <w:t xml:space="preserve"> </w:t>
      </w:r>
      <w:proofErr w:type="spellStart"/>
      <w:r w:rsidRPr="006D489D">
        <w:rPr>
          <w:rFonts w:ascii="Arial" w:hAnsi="Arial" w:cs="Arial"/>
          <w:sz w:val="18"/>
          <w:szCs w:val="18"/>
          <w:lang w:val="tr-TR"/>
        </w:rPr>
        <w:t>Evaluations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should</w:t>
      </w:r>
      <w:proofErr w:type="spellEnd"/>
      <w:r w:rsidRPr="006D489D">
        <w:rPr>
          <w:rFonts w:ascii="Arial" w:hAnsi="Arial" w:cs="Arial"/>
          <w:sz w:val="18"/>
          <w:szCs w:val="18"/>
          <w:lang w:val="tr-TR"/>
        </w:rPr>
        <w:t xml:space="preserve"> be </w:t>
      </w:r>
      <w:proofErr w:type="spellStart"/>
      <w:r w:rsidRPr="006D489D">
        <w:rPr>
          <w:rFonts w:ascii="Arial" w:hAnsi="Arial" w:cs="Arial"/>
          <w:sz w:val="18"/>
          <w:szCs w:val="18"/>
          <w:lang w:val="tr-TR"/>
        </w:rPr>
        <w:t>made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regarding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contributions</w:t>
      </w:r>
      <w:proofErr w:type="spellEnd"/>
      <w:r w:rsidRPr="006D489D">
        <w:rPr>
          <w:rFonts w:ascii="Arial" w:hAnsi="Arial" w:cs="Arial"/>
          <w:sz w:val="18"/>
          <w:szCs w:val="18"/>
          <w:lang w:val="tr-TR"/>
        </w:rPr>
        <w:t xml:space="preserve"> in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following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areas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improving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quality</w:t>
      </w:r>
      <w:proofErr w:type="spellEnd"/>
      <w:r w:rsidRPr="006D489D">
        <w:rPr>
          <w:rFonts w:ascii="Arial" w:hAnsi="Arial" w:cs="Arial"/>
          <w:sz w:val="18"/>
          <w:szCs w:val="18"/>
          <w:lang w:val="tr-TR"/>
        </w:rPr>
        <w:t xml:space="preserve"> of life; </w:t>
      </w:r>
      <w:proofErr w:type="spellStart"/>
      <w:r w:rsidRPr="006D489D">
        <w:rPr>
          <w:rFonts w:ascii="Arial" w:hAnsi="Arial" w:cs="Arial"/>
          <w:sz w:val="18"/>
          <w:szCs w:val="18"/>
          <w:lang w:val="tr-TR"/>
        </w:rPr>
        <w:t>uninterrupted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reliable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energy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supply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clean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circular</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economy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practices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reduction</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greenhouse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gas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emissions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effective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waste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management</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adaptation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mitigation</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climate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change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access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high-quality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safe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clean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water</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protection</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biodiversity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sustainable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high-quality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safe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food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supply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natural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disaster</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management</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sustainable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smart</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transportation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protection</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cultural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natural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assets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inclusion</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disadvantaged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groups</w:t>
      </w:r>
      <w:proofErr w:type="spellEnd"/>
      <w:r w:rsidRPr="006D489D">
        <w:rPr>
          <w:rFonts w:ascii="Arial" w:hAnsi="Arial" w:cs="Arial"/>
          <w:sz w:val="18"/>
          <w:szCs w:val="18"/>
          <w:lang w:val="tr-TR"/>
        </w:rPr>
        <w:t xml:space="preserve"> in </w:t>
      </w:r>
      <w:proofErr w:type="spellStart"/>
      <w:r w:rsidRPr="006D489D">
        <w:rPr>
          <w:rFonts w:ascii="Arial" w:hAnsi="Arial" w:cs="Arial"/>
          <w:sz w:val="18"/>
          <w:szCs w:val="18"/>
          <w:lang w:val="tr-TR"/>
        </w:rPr>
        <w:t>social</w:t>
      </w:r>
      <w:proofErr w:type="spellEnd"/>
      <w:r w:rsidRPr="006D489D">
        <w:rPr>
          <w:rFonts w:ascii="Arial" w:hAnsi="Arial" w:cs="Arial"/>
          <w:sz w:val="18"/>
          <w:szCs w:val="18"/>
          <w:lang w:val="tr-TR"/>
        </w:rPr>
        <w:t xml:space="preserve"> life; </w:t>
      </w:r>
      <w:proofErr w:type="spellStart"/>
      <w:r w:rsidRPr="006D489D">
        <w:rPr>
          <w:rFonts w:ascii="Arial" w:hAnsi="Arial" w:cs="Arial"/>
          <w:sz w:val="18"/>
          <w:szCs w:val="18"/>
          <w:lang w:val="tr-TR"/>
        </w:rPr>
        <w:t>improving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quality</w:t>
      </w:r>
      <w:proofErr w:type="spellEnd"/>
      <w:r w:rsidRPr="006D489D">
        <w:rPr>
          <w:rFonts w:ascii="Arial" w:hAnsi="Arial" w:cs="Arial"/>
          <w:sz w:val="18"/>
          <w:szCs w:val="18"/>
          <w:lang w:val="tr-TR"/>
        </w:rPr>
        <w:t xml:space="preserve"> of </w:t>
      </w:r>
      <w:proofErr w:type="spellStart"/>
      <w:r w:rsidRPr="006D489D">
        <w:rPr>
          <w:rFonts w:ascii="Arial" w:hAnsi="Arial" w:cs="Arial"/>
          <w:sz w:val="18"/>
          <w:szCs w:val="18"/>
          <w:lang w:val="tr-TR"/>
        </w:rPr>
        <w:t>education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lifelong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learning</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contributions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social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policies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civil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security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etc</w:t>
      </w:r>
      <w:proofErr w:type="spellEnd"/>
      <w:r w:rsidRPr="006D489D">
        <w:rPr>
          <w:rFonts w:ascii="Arial" w:hAnsi="Arial" w:cs="Arial"/>
          <w:sz w:val="18"/>
          <w:szCs w:val="18"/>
          <w:lang w:val="tr-TR"/>
        </w:rPr>
        <w:t>.</w:t>
      </w:r>
    </w:p>
    <w:p w14:paraId="65E6B641" w14:textId="77777777" w:rsidR="003D5E30" w:rsidRPr="00BE2C73" w:rsidRDefault="003D5E30" w:rsidP="003D5E30">
      <w:pPr>
        <w:rPr>
          <w:rFonts w:ascii="Arial" w:hAnsi="Arial" w:cs="Arial"/>
          <w:sz w:val="18"/>
          <w:szCs w:val="18"/>
          <w:lang w:val="tr-TR"/>
        </w:rPr>
      </w:pPr>
    </w:p>
    <w:p w14:paraId="714226A4" w14:textId="5940AA19" w:rsidR="003D5E30" w:rsidRPr="00BE2C73" w:rsidRDefault="006D489D" w:rsidP="006D489D">
      <w:pPr>
        <w:jc w:val="both"/>
        <w:rPr>
          <w:rFonts w:ascii="Arial" w:hAnsi="Arial" w:cs="Arial"/>
          <w:b/>
          <w:sz w:val="22"/>
          <w:szCs w:val="18"/>
          <w:lang w:val="tr-TR"/>
        </w:rPr>
      </w:pPr>
      <w:proofErr w:type="spellStart"/>
      <w:r w:rsidRPr="006D489D">
        <w:rPr>
          <w:rFonts w:ascii="Arial" w:hAnsi="Arial" w:cs="Arial"/>
          <w:sz w:val="18"/>
          <w:szCs w:val="18"/>
          <w:lang w:val="tr-TR"/>
        </w:rPr>
        <w:t>It</w:t>
      </w:r>
      <w:proofErr w:type="spellEnd"/>
      <w:r w:rsidRPr="006D489D">
        <w:rPr>
          <w:rFonts w:ascii="Arial" w:hAnsi="Arial" w:cs="Arial"/>
          <w:sz w:val="18"/>
          <w:szCs w:val="18"/>
          <w:lang w:val="tr-TR"/>
        </w:rPr>
        <w:t xml:space="preserve"> is </w:t>
      </w:r>
      <w:proofErr w:type="spellStart"/>
      <w:r w:rsidRPr="006D489D">
        <w:rPr>
          <w:rFonts w:ascii="Arial" w:hAnsi="Arial" w:cs="Arial"/>
          <w:sz w:val="18"/>
          <w:szCs w:val="18"/>
          <w:lang w:val="tr-TR"/>
        </w:rPr>
        <w:t>recommended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relate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anticipated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contributions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targets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policies</w:t>
      </w:r>
      <w:proofErr w:type="spellEnd"/>
      <w:r w:rsidRPr="006D489D">
        <w:rPr>
          <w:rFonts w:ascii="Arial" w:hAnsi="Arial" w:cs="Arial"/>
          <w:sz w:val="18"/>
          <w:szCs w:val="18"/>
          <w:lang w:val="tr-TR"/>
        </w:rPr>
        <w:t xml:space="preserve"> in </w:t>
      </w:r>
      <w:proofErr w:type="spellStart"/>
      <w:r w:rsidRPr="006D489D">
        <w:rPr>
          <w:rFonts w:ascii="Arial" w:hAnsi="Arial" w:cs="Arial"/>
          <w:sz w:val="18"/>
          <w:szCs w:val="18"/>
          <w:lang w:val="tr-TR"/>
        </w:rPr>
        <w:t>higher-level</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policy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documents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particularly</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hyperlink r:id="rId19" w:history="1">
        <w:proofErr w:type="spellStart"/>
        <w:r w:rsidRPr="00C6442F">
          <w:rPr>
            <w:rStyle w:val="Kpr"/>
            <w:rFonts w:ascii="Arial" w:hAnsi="Arial" w:cs="Arial"/>
            <w:sz w:val="18"/>
            <w:szCs w:val="18"/>
            <w:lang w:val="tr-TR"/>
          </w:rPr>
          <w:t>Twelfth</w:t>
        </w:r>
        <w:proofErr w:type="spellEnd"/>
        <w:r w:rsidRPr="00C6442F">
          <w:rPr>
            <w:rStyle w:val="Kpr"/>
            <w:rFonts w:ascii="Arial" w:hAnsi="Arial" w:cs="Arial"/>
            <w:sz w:val="18"/>
            <w:szCs w:val="18"/>
            <w:lang w:val="tr-TR"/>
          </w:rPr>
          <w:t xml:space="preserve"> Development Plan</w:t>
        </w:r>
      </w:hyperlink>
      <w:r w:rsidRPr="006D489D">
        <w:rPr>
          <w:rFonts w:ascii="Arial" w:hAnsi="Arial" w:cs="Arial"/>
          <w:sz w:val="18"/>
          <w:szCs w:val="18"/>
          <w:lang w:val="tr-TR"/>
        </w:rPr>
        <w:t xml:space="preserve">, </w:t>
      </w:r>
      <w:proofErr w:type="spellStart"/>
      <w:r w:rsidRPr="006D489D">
        <w:rPr>
          <w:rFonts w:ascii="Arial" w:hAnsi="Arial" w:cs="Arial"/>
          <w:sz w:val="18"/>
          <w:szCs w:val="18"/>
          <w:lang w:val="tr-TR"/>
        </w:rPr>
        <w:t>and</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explain</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this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relationship</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with</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references</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to</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the</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relevant</w:t>
      </w:r>
      <w:proofErr w:type="spellEnd"/>
      <w:r w:rsidRPr="006D489D">
        <w:rPr>
          <w:rFonts w:ascii="Arial" w:hAnsi="Arial" w:cs="Arial"/>
          <w:sz w:val="18"/>
          <w:szCs w:val="18"/>
          <w:lang w:val="tr-TR"/>
        </w:rPr>
        <w:t xml:space="preserve"> </w:t>
      </w:r>
      <w:proofErr w:type="spellStart"/>
      <w:r w:rsidRPr="006D489D">
        <w:rPr>
          <w:rFonts w:ascii="Arial" w:hAnsi="Arial" w:cs="Arial"/>
          <w:sz w:val="18"/>
          <w:szCs w:val="18"/>
          <w:lang w:val="tr-TR"/>
        </w:rPr>
        <w:t>documents</w:t>
      </w:r>
      <w:proofErr w:type="spellEnd"/>
      <w:r w:rsidRPr="006D489D">
        <w:rPr>
          <w:rFonts w:ascii="Arial" w:hAnsi="Arial" w:cs="Arial"/>
          <w:sz w:val="18"/>
          <w:szCs w:val="18"/>
          <w:lang w:val="tr-TR"/>
        </w:rPr>
        <w:t>.</w:t>
      </w:r>
    </w:p>
    <w:p w14:paraId="11D153EC" w14:textId="77777777" w:rsidR="003D5E30" w:rsidRPr="00BE2C73" w:rsidRDefault="003D5E30" w:rsidP="003D5E30">
      <w:pPr>
        <w:tabs>
          <w:tab w:val="left" w:pos="9470"/>
        </w:tabs>
        <w:jc w:val="both"/>
        <w:rPr>
          <w:rFonts w:ascii="Arial" w:hAnsi="Arial" w:cs="Arial"/>
          <w:bCs/>
          <w:color w:val="FF0000"/>
          <w:sz w:val="18"/>
          <w:szCs w:val="18"/>
          <w:lang w:val="tr-TR"/>
        </w:rPr>
      </w:pPr>
    </w:p>
    <w:tbl>
      <w:tblPr>
        <w:tblW w:w="4880" w:type="pct"/>
        <w:tblInd w:w="108" w:type="dxa"/>
        <w:tblLook w:val="0000" w:firstRow="0" w:lastRow="0" w:firstColumn="0" w:lastColumn="0" w:noHBand="0" w:noVBand="0"/>
      </w:tblPr>
      <w:tblGrid>
        <w:gridCol w:w="10497"/>
      </w:tblGrid>
      <w:tr w:rsidR="003D5E30" w:rsidRPr="00BE2C73" w14:paraId="546DBE04" w14:textId="77777777" w:rsidTr="004C7E6D">
        <w:trPr>
          <w:trHeight w:val="602"/>
        </w:trPr>
        <w:tc>
          <w:tcPr>
            <w:tcW w:w="5000" w:type="pct"/>
            <w:tcBorders>
              <w:top w:val="single" w:sz="4" w:space="0" w:color="000000"/>
              <w:left w:val="single" w:sz="4" w:space="0" w:color="000000"/>
              <w:bottom w:val="single" w:sz="4" w:space="0" w:color="000000"/>
              <w:right w:val="single" w:sz="4" w:space="0" w:color="000000"/>
            </w:tcBorders>
          </w:tcPr>
          <w:p w14:paraId="268D3F68" w14:textId="77777777" w:rsidR="003D5E30" w:rsidRPr="00BE2C73" w:rsidRDefault="003D5E30" w:rsidP="004C7E6D">
            <w:pPr>
              <w:pStyle w:val="WW-NormalWeb1"/>
              <w:spacing w:before="0" w:after="0"/>
              <w:contextualSpacing/>
              <w:jc w:val="both"/>
              <w:rPr>
                <w:rFonts w:ascii="Arial" w:hAnsi="Arial" w:cs="Arial"/>
                <w:color w:val="4472C4"/>
                <w:sz w:val="18"/>
                <w:szCs w:val="18"/>
              </w:rPr>
            </w:pPr>
          </w:p>
          <w:p w14:paraId="13C634E0" w14:textId="77777777" w:rsidR="003D5E30" w:rsidRPr="00BE2C73" w:rsidRDefault="003D5E30" w:rsidP="004C7E6D">
            <w:pPr>
              <w:pStyle w:val="WW-NormalWeb1"/>
              <w:spacing w:before="0" w:after="0"/>
              <w:contextualSpacing/>
              <w:jc w:val="both"/>
              <w:rPr>
                <w:rFonts w:ascii="Arial" w:hAnsi="Arial" w:cs="Arial"/>
                <w:color w:val="4472C4"/>
                <w:sz w:val="18"/>
                <w:szCs w:val="18"/>
              </w:rPr>
            </w:pPr>
          </w:p>
          <w:p w14:paraId="35E742C7" w14:textId="77777777" w:rsidR="003D5E30" w:rsidRPr="00BE2C73" w:rsidRDefault="003D5E30" w:rsidP="004C7E6D">
            <w:pPr>
              <w:pStyle w:val="WW-NormalWeb1"/>
              <w:spacing w:before="0" w:after="0"/>
              <w:contextualSpacing/>
              <w:jc w:val="both"/>
              <w:rPr>
                <w:rFonts w:ascii="Arial" w:hAnsi="Arial" w:cs="Arial"/>
                <w:color w:val="4472C4"/>
                <w:sz w:val="18"/>
                <w:szCs w:val="18"/>
              </w:rPr>
            </w:pPr>
          </w:p>
          <w:p w14:paraId="03F99820" w14:textId="77777777" w:rsidR="003D5E30" w:rsidRPr="00BE2C73" w:rsidRDefault="003D5E30" w:rsidP="004C7E6D">
            <w:pPr>
              <w:pStyle w:val="WW-NormalWeb1"/>
              <w:spacing w:before="0" w:after="0"/>
              <w:contextualSpacing/>
              <w:jc w:val="both"/>
              <w:rPr>
                <w:rFonts w:ascii="Arial" w:hAnsi="Arial" w:cs="Arial"/>
                <w:color w:val="4472C4"/>
                <w:sz w:val="18"/>
                <w:szCs w:val="18"/>
              </w:rPr>
            </w:pPr>
          </w:p>
          <w:p w14:paraId="194DB036" w14:textId="77777777" w:rsidR="003D5E30" w:rsidRPr="00BE2C73" w:rsidRDefault="003D5E30" w:rsidP="004C7E6D">
            <w:pPr>
              <w:pStyle w:val="WW-NormalWeb1"/>
              <w:spacing w:before="0" w:after="0"/>
              <w:contextualSpacing/>
              <w:jc w:val="both"/>
              <w:rPr>
                <w:rFonts w:ascii="Arial" w:hAnsi="Arial" w:cs="Arial"/>
                <w:color w:val="4472C4"/>
                <w:sz w:val="18"/>
                <w:szCs w:val="18"/>
              </w:rPr>
            </w:pPr>
          </w:p>
        </w:tc>
      </w:tr>
    </w:tbl>
    <w:p w14:paraId="111F745A" w14:textId="77777777" w:rsidR="003D5E30" w:rsidRPr="00BE2C73" w:rsidRDefault="003D5E30" w:rsidP="003D5E30">
      <w:pPr>
        <w:pStyle w:val="WW-NormalWeb1"/>
        <w:spacing w:before="0" w:after="0"/>
        <w:contextualSpacing/>
        <w:rPr>
          <w:rFonts w:ascii="Arial" w:hAnsi="Arial" w:cs="Arial"/>
          <w:b/>
          <w:bCs/>
          <w:sz w:val="18"/>
          <w:szCs w:val="18"/>
        </w:rPr>
      </w:pPr>
    </w:p>
    <w:p w14:paraId="7EBF4C73" w14:textId="77777777" w:rsidR="003D5E30" w:rsidRPr="00BE2C73" w:rsidRDefault="003D5E30" w:rsidP="003D5E30">
      <w:pPr>
        <w:pStyle w:val="WW-NormalWeb1"/>
        <w:spacing w:before="0" w:after="0"/>
        <w:contextualSpacing/>
        <w:rPr>
          <w:rFonts w:ascii="Arial" w:hAnsi="Arial" w:cs="Arial"/>
          <w:b/>
          <w:bCs/>
          <w:sz w:val="18"/>
          <w:szCs w:val="18"/>
        </w:rPr>
      </w:pPr>
    </w:p>
    <w:p w14:paraId="7BAD66D3" w14:textId="68A27FEA" w:rsidR="00D86C42" w:rsidRPr="00BE2C73" w:rsidRDefault="00D86C42" w:rsidP="00D86C42">
      <w:pPr>
        <w:pStyle w:val="WW-NormalWeb1"/>
        <w:spacing w:before="0" w:after="0"/>
        <w:contextualSpacing/>
        <w:jc w:val="both"/>
        <w:rPr>
          <w:rFonts w:ascii="Arial" w:hAnsi="Arial" w:cs="Arial"/>
          <w:b/>
          <w:color w:val="000000"/>
          <w:sz w:val="18"/>
          <w:szCs w:val="18"/>
        </w:rPr>
      </w:pPr>
      <w:r w:rsidRPr="00BE2C73">
        <w:rPr>
          <w:rFonts w:ascii="Arial" w:hAnsi="Arial" w:cs="Arial"/>
          <w:b/>
          <w:color w:val="000000"/>
          <w:sz w:val="18"/>
          <w:szCs w:val="18"/>
        </w:rPr>
        <w:t xml:space="preserve">4.3. </w:t>
      </w:r>
      <w:proofErr w:type="spellStart"/>
      <w:r w:rsidR="006D489D" w:rsidRPr="006D489D">
        <w:rPr>
          <w:rFonts w:ascii="Arial" w:hAnsi="Arial" w:cs="Arial"/>
          <w:b/>
          <w:color w:val="000000"/>
          <w:sz w:val="18"/>
          <w:szCs w:val="18"/>
        </w:rPr>
        <w:t>Dissemination</w:t>
      </w:r>
      <w:proofErr w:type="spellEnd"/>
      <w:r w:rsidR="006D489D" w:rsidRPr="006D489D">
        <w:rPr>
          <w:rFonts w:ascii="Arial" w:hAnsi="Arial" w:cs="Arial"/>
          <w:b/>
          <w:color w:val="000000"/>
          <w:sz w:val="18"/>
          <w:szCs w:val="18"/>
        </w:rPr>
        <w:t xml:space="preserve"> of </w:t>
      </w:r>
      <w:proofErr w:type="spellStart"/>
      <w:r w:rsidR="006D489D" w:rsidRPr="006D489D">
        <w:rPr>
          <w:rFonts w:ascii="Arial" w:hAnsi="Arial" w:cs="Arial"/>
          <w:b/>
          <w:color w:val="000000"/>
          <w:sz w:val="18"/>
          <w:szCs w:val="18"/>
        </w:rPr>
        <w:t>Thesis</w:t>
      </w:r>
      <w:proofErr w:type="spellEnd"/>
      <w:r w:rsidR="006D489D" w:rsidRPr="006D489D">
        <w:rPr>
          <w:rFonts w:ascii="Arial" w:hAnsi="Arial" w:cs="Arial"/>
          <w:b/>
          <w:color w:val="000000"/>
          <w:sz w:val="18"/>
          <w:szCs w:val="18"/>
        </w:rPr>
        <w:t xml:space="preserve"> </w:t>
      </w:r>
      <w:proofErr w:type="spellStart"/>
      <w:r w:rsidR="006D489D" w:rsidRPr="006D489D">
        <w:rPr>
          <w:rFonts w:ascii="Arial" w:hAnsi="Arial" w:cs="Arial"/>
          <w:b/>
          <w:color w:val="000000"/>
          <w:sz w:val="18"/>
          <w:szCs w:val="18"/>
        </w:rPr>
        <w:t>Results</w:t>
      </w:r>
      <w:proofErr w:type="spellEnd"/>
      <w:r w:rsidR="006D489D" w:rsidRPr="006D489D">
        <w:rPr>
          <w:rFonts w:ascii="Arial" w:hAnsi="Arial" w:cs="Arial"/>
          <w:b/>
          <w:color w:val="000000"/>
          <w:sz w:val="18"/>
          <w:szCs w:val="18"/>
        </w:rPr>
        <w:t xml:space="preserve"> </w:t>
      </w:r>
      <w:proofErr w:type="spellStart"/>
      <w:r w:rsidR="006D489D" w:rsidRPr="006D489D">
        <w:rPr>
          <w:rFonts w:ascii="Arial" w:hAnsi="Arial" w:cs="Arial"/>
          <w:b/>
          <w:color w:val="000000"/>
          <w:sz w:val="18"/>
          <w:szCs w:val="18"/>
        </w:rPr>
        <w:t>and</w:t>
      </w:r>
      <w:proofErr w:type="spellEnd"/>
      <w:r w:rsidR="006D489D" w:rsidRPr="006D489D">
        <w:rPr>
          <w:rFonts w:ascii="Arial" w:hAnsi="Arial" w:cs="Arial"/>
          <w:b/>
          <w:color w:val="000000"/>
          <w:sz w:val="18"/>
          <w:szCs w:val="18"/>
        </w:rPr>
        <w:t xml:space="preserve"> </w:t>
      </w:r>
      <w:proofErr w:type="spellStart"/>
      <w:r w:rsidR="006D489D" w:rsidRPr="006D489D">
        <w:rPr>
          <w:rFonts w:ascii="Arial" w:hAnsi="Arial" w:cs="Arial"/>
          <w:b/>
          <w:color w:val="000000"/>
          <w:sz w:val="18"/>
          <w:szCs w:val="18"/>
        </w:rPr>
        <w:t>Science</w:t>
      </w:r>
      <w:proofErr w:type="spellEnd"/>
      <w:r w:rsidR="006D489D" w:rsidRPr="006D489D">
        <w:rPr>
          <w:rFonts w:ascii="Arial" w:hAnsi="Arial" w:cs="Arial"/>
          <w:b/>
          <w:color w:val="000000"/>
          <w:sz w:val="18"/>
          <w:szCs w:val="18"/>
        </w:rPr>
        <w:t xml:space="preserve"> </w:t>
      </w:r>
      <w:proofErr w:type="spellStart"/>
      <w:r w:rsidR="006D489D" w:rsidRPr="006D489D">
        <w:rPr>
          <w:rFonts w:ascii="Arial" w:hAnsi="Arial" w:cs="Arial"/>
          <w:b/>
          <w:color w:val="000000"/>
          <w:sz w:val="18"/>
          <w:szCs w:val="18"/>
        </w:rPr>
        <w:t>Communication</w:t>
      </w:r>
      <w:proofErr w:type="spellEnd"/>
      <w:r w:rsidR="006D489D" w:rsidRPr="006D489D">
        <w:rPr>
          <w:rFonts w:ascii="Arial" w:hAnsi="Arial" w:cs="Arial"/>
          <w:b/>
          <w:color w:val="000000"/>
          <w:sz w:val="18"/>
          <w:szCs w:val="18"/>
        </w:rPr>
        <w:t xml:space="preserve"> Activity Plan</w:t>
      </w:r>
    </w:p>
    <w:p w14:paraId="464EAE94" w14:textId="77777777" w:rsidR="00D86C42" w:rsidRPr="00BE2C73" w:rsidRDefault="00D86C42" w:rsidP="00D86C42">
      <w:pPr>
        <w:pStyle w:val="WW-NormalWeb1"/>
        <w:spacing w:before="0" w:after="0"/>
        <w:contextualSpacing/>
        <w:jc w:val="both"/>
        <w:rPr>
          <w:rFonts w:ascii="Arial" w:hAnsi="Arial" w:cs="Arial"/>
          <w:b/>
          <w:color w:val="000000"/>
          <w:sz w:val="18"/>
          <w:szCs w:val="18"/>
        </w:rPr>
      </w:pPr>
    </w:p>
    <w:p w14:paraId="538C3C68" w14:textId="77777777" w:rsidR="00D86C42" w:rsidRPr="00BE2C73" w:rsidRDefault="00D86C42" w:rsidP="00D86C42">
      <w:pPr>
        <w:tabs>
          <w:tab w:val="left" w:pos="284"/>
        </w:tabs>
        <w:contextualSpacing/>
        <w:jc w:val="both"/>
        <w:rPr>
          <w:rFonts w:ascii="Arial" w:hAnsi="Arial" w:cs="Arial"/>
          <w:bCs/>
          <w:color w:val="000000"/>
          <w:sz w:val="18"/>
          <w:szCs w:val="1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86C42" w:rsidRPr="00BE2C73" w14:paraId="6764A2FF" w14:textId="77777777" w:rsidTr="004C7E6D">
        <w:tc>
          <w:tcPr>
            <w:tcW w:w="9781" w:type="dxa"/>
            <w:shd w:val="clear" w:color="auto" w:fill="auto"/>
          </w:tcPr>
          <w:p w14:paraId="00C972CB" w14:textId="1C244297" w:rsidR="006D489D" w:rsidRPr="00BE2C73" w:rsidRDefault="006D489D" w:rsidP="004C7E6D">
            <w:pPr>
              <w:jc w:val="both"/>
              <w:rPr>
                <w:rFonts w:ascii="Arial" w:hAnsi="Arial" w:cs="Arial"/>
                <w:color w:val="000000"/>
                <w:sz w:val="18"/>
                <w:szCs w:val="18"/>
                <w:lang w:val="tr-TR"/>
              </w:rPr>
            </w:pPr>
            <w:proofErr w:type="spellStart"/>
            <w:r w:rsidRPr="006D489D">
              <w:rPr>
                <w:rFonts w:ascii="Arial" w:hAnsi="Arial" w:cs="Arial"/>
                <w:b/>
                <w:color w:val="000000"/>
                <w:sz w:val="18"/>
                <w:szCs w:val="18"/>
                <w:lang w:val="tr-TR"/>
              </w:rPr>
              <w:t>Target</w:t>
            </w:r>
            <w:proofErr w:type="spellEnd"/>
            <w:r w:rsidRPr="006D489D">
              <w:rPr>
                <w:rFonts w:ascii="Arial" w:hAnsi="Arial" w:cs="Arial"/>
                <w:b/>
                <w:color w:val="000000"/>
                <w:sz w:val="18"/>
                <w:szCs w:val="18"/>
                <w:lang w:val="tr-TR"/>
              </w:rPr>
              <w:t xml:space="preserve"> </w:t>
            </w:r>
            <w:proofErr w:type="spellStart"/>
            <w:r w:rsidRPr="006D489D">
              <w:rPr>
                <w:rFonts w:ascii="Arial" w:hAnsi="Arial" w:cs="Arial"/>
                <w:b/>
                <w:color w:val="000000"/>
                <w:sz w:val="18"/>
                <w:szCs w:val="18"/>
                <w:lang w:val="tr-TR"/>
              </w:rPr>
              <w:t>Audience</w:t>
            </w:r>
            <w:proofErr w:type="spellEnd"/>
            <w:r w:rsidRPr="006D489D">
              <w:rPr>
                <w:rFonts w:ascii="Arial" w:hAnsi="Arial" w:cs="Arial"/>
                <w:b/>
                <w:color w:val="000000"/>
                <w:sz w:val="18"/>
                <w:szCs w:val="18"/>
                <w:lang w:val="tr-TR"/>
              </w:rPr>
              <w:t>:</w:t>
            </w:r>
            <w:r w:rsidRPr="006D489D">
              <w:rPr>
                <w:rFonts w:ascii="Arial" w:hAnsi="Arial" w:cs="Arial"/>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groups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expected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benefit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from</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outputs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results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obtained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during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thesis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process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identified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e.g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academics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policymakers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practitioners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private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sector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individuals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specific</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age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groups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etc</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explained</w:t>
            </w:r>
            <w:proofErr w:type="spellEnd"/>
            <w:r w:rsidRPr="006D489D">
              <w:rPr>
                <w:rFonts w:ascii="Arial" w:hAnsi="Arial" w:cs="Arial"/>
                <w:i/>
                <w:color w:val="000000"/>
                <w:sz w:val="18"/>
                <w:szCs w:val="18"/>
                <w:lang w:val="tr-TR"/>
              </w:rPr>
              <w:t xml:space="preserve"> how </w:t>
            </w:r>
            <w:proofErr w:type="spellStart"/>
            <w:r w:rsidRPr="006D489D">
              <w:rPr>
                <w:rFonts w:ascii="Arial" w:hAnsi="Arial" w:cs="Arial"/>
                <w:i/>
                <w:color w:val="000000"/>
                <w:sz w:val="18"/>
                <w:szCs w:val="18"/>
                <w:lang w:val="tr-TR"/>
              </w:rPr>
              <w:t>these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target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audiences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will</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reached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how </w:t>
            </w:r>
            <w:proofErr w:type="spellStart"/>
            <w:r w:rsidRPr="006D489D">
              <w:rPr>
                <w:rFonts w:ascii="Arial" w:hAnsi="Arial" w:cs="Arial"/>
                <w:i/>
                <w:color w:val="000000"/>
                <w:sz w:val="18"/>
                <w:szCs w:val="18"/>
                <w:lang w:val="tr-TR"/>
              </w:rPr>
              <w:t>they</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are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expected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benefit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from</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planned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dissemination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activities</w:t>
            </w:r>
            <w:proofErr w:type="spellEnd"/>
            <w:r w:rsidRPr="006D489D">
              <w:rPr>
                <w:rFonts w:ascii="Arial" w:hAnsi="Arial" w:cs="Arial"/>
                <w:color w:val="000000"/>
                <w:sz w:val="18"/>
                <w:szCs w:val="18"/>
                <w:lang w:val="tr-TR"/>
              </w:rPr>
              <w:t>.</w:t>
            </w:r>
          </w:p>
          <w:p w14:paraId="11AABC53" w14:textId="77777777" w:rsidR="00D86C42" w:rsidRPr="00BE2C73" w:rsidRDefault="00D86C42" w:rsidP="004C7E6D">
            <w:pPr>
              <w:jc w:val="both"/>
              <w:rPr>
                <w:rFonts w:ascii="Arial" w:hAnsi="Arial" w:cs="Arial"/>
                <w:color w:val="000000"/>
                <w:sz w:val="18"/>
                <w:szCs w:val="18"/>
                <w:lang w:val="tr-TR"/>
              </w:rPr>
            </w:pPr>
          </w:p>
          <w:p w14:paraId="5E078462" w14:textId="77777777" w:rsidR="00D86C42" w:rsidRPr="00BE2C73" w:rsidRDefault="00D86C42" w:rsidP="004C7E6D">
            <w:pPr>
              <w:jc w:val="both"/>
              <w:rPr>
                <w:rFonts w:ascii="Arial" w:hAnsi="Arial" w:cs="Arial"/>
                <w:color w:val="000000"/>
                <w:sz w:val="18"/>
                <w:szCs w:val="18"/>
                <w:lang w:val="tr-TR"/>
              </w:rPr>
            </w:pPr>
          </w:p>
          <w:p w14:paraId="616E8156" w14:textId="77777777" w:rsidR="00D86C42" w:rsidRPr="00BE2C73" w:rsidRDefault="00D86C42" w:rsidP="004C7E6D">
            <w:pPr>
              <w:jc w:val="both"/>
              <w:rPr>
                <w:rFonts w:ascii="Arial" w:hAnsi="Arial" w:cs="Arial"/>
                <w:color w:val="000000"/>
                <w:sz w:val="18"/>
                <w:szCs w:val="18"/>
                <w:lang w:val="tr-TR"/>
              </w:rPr>
            </w:pPr>
          </w:p>
        </w:tc>
      </w:tr>
      <w:tr w:rsidR="00D86C42" w:rsidRPr="00BE2C73" w14:paraId="6FAEC06F" w14:textId="77777777" w:rsidTr="004C7E6D">
        <w:tc>
          <w:tcPr>
            <w:tcW w:w="9781" w:type="dxa"/>
            <w:shd w:val="clear" w:color="auto" w:fill="auto"/>
          </w:tcPr>
          <w:p w14:paraId="7D031E17" w14:textId="17F32C8E" w:rsidR="006D489D" w:rsidRDefault="006D489D" w:rsidP="004C7E6D">
            <w:pPr>
              <w:jc w:val="both"/>
              <w:rPr>
                <w:rFonts w:ascii="Arial" w:hAnsi="Arial" w:cs="Arial"/>
                <w:i/>
                <w:color w:val="000000"/>
                <w:sz w:val="18"/>
                <w:szCs w:val="18"/>
                <w:lang w:val="tr-TR"/>
              </w:rPr>
            </w:pPr>
            <w:proofErr w:type="spellStart"/>
            <w:r w:rsidRPr="006D489D">
              <w:rPr>
                <w:rFonts w:ascii="Arial" w:hAnsi="Arial" w:cs="Arial"/>
                <w:b/>
                <w:color w:val="000000"/>
                <w:sz w:val="18"/>
                <w:szCs w:val="18"/>
                <w:lang w:val="tr-TR"/>
              </w:rPr>
              <w:t>Objectives</w:t>
            </w:r>
            <w:proofErr w:type="spellEnd"/>
            <w:r w:rsidRPr="006D489D">
              <w:rPr>
                <w:rFonts w:ascii="Arial" w:hAnsi="Arial" w:cs="Arial"/>
                <w:b/>
                <w:color w:val="000000"/>
                <w:sz w:val="18"/>
                <w:szCs w:val="18"/>
                <w:lang w:val="tr-TR"/>
              </w:rPr>
              <w:t xml:space="preserve"> </w:t>
            </w:r>
            <w:proofErr w:type="spellStart"/>
            <w:r w:rsidRPr="006D489D">
              <w:rPr>
                <w:rFonts w:ascii="Arial" w:hAnsi="Arial" w:cs="Arial"/>
                <w:b/>
                <w:color w:val="000000"/>
                <w:sz w:val="18"/>
                <w:szCs w:val="18"/>
                <w:lang w:val="tr-TR"/>
              </w:rPr>
              <w:t>and</w:t>
            </w:r>
            <w:proofErr w:type="spellEnd"/>
            <w:r w:rsidRPr="006D489D">
              <w:rPr>
                <w:rFonts w:ascii="Arial" w:hAnsi="Arial" w:cs="Arial"/>
                <w:b/>
                <w:color w:val="000000"/>
                <w:sz w:val="18"/>
                <w:szCs w:val="18"/>
                <w:lang w:val="tr-TR"/>
              </w:rPr>
              <w:t xml:space="preserve"> </w:t>
            </w:r>
            <w:proofErr w:type="spellStart"/>
            <w:r w:rsidRPr="006D489D">
              <w:rPr>
                <w:rFonts w:ascii="Arial" w:hAnsi="Arial" w:cs="Arial"/>
                <w:b/>
                <w:color w:val="000000"/>
                <w:sz w:val="18"/>
                <w:szCs w:val="18"/>
                <w:lang w:val="tr-TR"/>
              </w:rPr>
              <w:t>Expected</w:t>
            </w:r>
            <w:proofErr w:type="spellEnd"/>
            <w:r w:rsidRPr="006D489D">
              <w:rPr>
                <w:rFonts w:ascii="Arial" w:hAnsi="Arial" w:cs="Arial"/>
                <w:b/>
                <w:color w:val="000000"/>
                <w:sz w:val="18"/>
                <w:szCs w:val="18"/>
                <w:lang w:val="tr-TR"/>
              </w:rPr>
              <w:t xml:space="preserve"> </w:t>
            </w:r>
            <w:proofErr w:type="spellStart"/>
            <w:r w:rsidRPr="006D489D">
              <w:rPr>
                <w:rFonts w:ascii="Arial" w:hAnsi="Arial" w:cs="Arial"/>
                <w:b/>
                <w:color w:val="000000"/>
                <w:sz w:val="18"/>
                <w:szCs w:val="18"/>
                <w:lang w:val="tr-TR"/>
              </w:rPr>
              <w:t>Outcomes</w:t>
            </w:r>
            <w:proofErr w:type="spellEnd"/>
            <w:r w:rsidRPr="006D489D">
              <w:rPr>
                <w:rFonts w:ascii="Arial" w:hAnsi="Arial" w:cs="Arial"/>
                <w:b/>
                <w:color w:val="000000"/>
                <w:sz w:val="18"/>
                <w:szCs w:val="18"/>
                <w:lang w:val="tr-TR"/>
              </w:rPr>
              <w:t>:</w:t>
            </w:r>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dissemination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activities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outline</w:t>
            </w:r>
            <w:proofErr w:type="spellEnd"/>
            <w:r w:rsidRPr="006D489D">
              <w:rPr>
                <w:rFonts w:ascii="Arial" w:hAnsi="Arial" w:cs="Arial"/>
                <w:i/>
                <w:color w:val="000000"/>
                <w:sz w:val="18"/>
                <w:szCs w:val="18"/>
                <w:lang w:val="tr-TR"/>
              </w:rPr>
              <w:t xml:space="preserve"> how </w:t>
            </w:r>
            <w:proofErr w:type="spellStart"/>
            <w:r w:rsidRPr="006D489D">
              <w:rPr>
                <w:rFonts w:ascii="Arial" w:hAnsi="Arial" w:cs="Arial"/>
                <w:i/>
                <w:color w:val="000000"/>
                <w:sz w:val="18"/>
                <w:szCs w:val="18"/>
                <w:lang w:val="tr-TR"/>
              </w:rPr>
              <w:t>awareness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interest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knowledge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accumulation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related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thesis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topic</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will</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enhanced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also</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clarified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why</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sharing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thesis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results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with</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target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audience</w:t>
            </w:r>
            <w:proofErr w:type="spellEnd"/>
            <w:r w:rsidRPr="006D489D">
              <w:rPr>
                <w:rFonts w:ascii="Arial" w:hAnsi="Arial" w:cs="Arial"/>
                <w:i/>
                <w:color w:val="000000"/>
                <w:sz w:val="18"/>
                <w:szCs w:val="18"/>
                <w:lang w:val="tr-TR"/>
              </w:rPr>
              <w:t xml:space="preserve"> is </w:t>
            </w:r>
            <w:proofErr w:type="spellStart"/>
            <w:r w:rsidRPr="006D489D">
              <w:rPr>
                <w:rFonts w:ascii="Arial" w:hAnsi="Arial" w:cs="Arial"/>
                <w:i/>
                <w:color w:val="000000"/>
                <w:sz w:val="18"/>
                <w:szCs w:val="18"/>
                <w:lang w:val="tr-TR"/>
              </w:rPr>
              <w:t>important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what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kind</w:t>
            </w:r>
            <w:proofErr w:type="spellEnd"/>
            <w:r w:rsidRPr="006D489D">
              <w:rPr>
                <w:rFonts w:ascii="Arial" w:hAnsi="Arial" w:cs="Arial"/>
                <w:i/>
                <w:color w:val="000000"/>
                <w:sz w:val="18"/>
                <w:szCs w:val="18"/>
                <w:lang w:val="tr-TR"/>
              </w:rPr>
              <w:t xml:space="preserve"> of </w:t>
            </w:r>
            <w:proofErr w:type="spellStart"/>
            <w:r w:rsidRPr="006D489D">
              <w:rPr>
                <w:rFonts w:ascii="Arial" w:hAnsi="Arial" w:cs="Arial"/>
                <w:i/>
                <w:color w:val="000000"/>
                <w:sz w:val="18"/>
                <w:szCs w:val="18"/>
                <w:lang w:val="tr-TR"/>
              </w:rPr>
              <w:t>impact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benefit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will</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achieved</w:t>
            </w:r>
            <w:proofErr w:type="spellEnd"/>
            <w:r w:rsidRPr="006D489D">
              <w:rPr>
                <w:rFonts w:ascii="Arial" w:hAnsi="Arial" w:cs="Arial"/>
                <w:i/>
                <w:color w:val="000000"/>
                <w:sz w:val="18"/>
                <w:szCs w:val="18"/>
                <w:lang w:val="tr-TR"/>
              </w:rPr>
              <w:t>.</w:t>
            </w:r>
          </w:p>
          <w:p w14:paraId="6AF94159" w14:textId="77777777" w:rsidR="00D86C42" w:rsidRDefault="00D86C42" w:rsidP="004C7E6D">
            <w:pPr>
              <w:jc w:val="both"/>
              <w:rPr>
                <w:rFonts w:ascii="Arial" w:hAnsi="Arial" w:cs="Arial"/>
                <w:i/>
                <w:color w:val="000000"/>
                <w:sz w:val="18"/>
                <w:szCs w:val="18"/>
                <w:lang w:val="tr-TR"/>
              </w:rPr>
            </w:pPr>
          </w:p>
          <w:p w14:paraId="774CEE23" w14:textId="77777777" w:rsidR="00D86C42" w:rsidRPr="00BE2C73" w:rsidRDefault="00D86C42" w:rsidP="004C7E6D">
            <w:pPr>
              <w:jc w:val="both"/>
              <w:rPr>
                <w:rFonts w:ascii="Arial" w:hAnsi="Arial" w:cs="Arial"/>
                <w:color w:val="000000"/>
                <w:sz w:val="18"/>
                <w:szCs w:val="18"/>
                <w:lang w:val="tr-TR"/>
              </w:rPr>
            </w:pPr>
          </w:p>
          <w:p w14:paraId="5D58A9D4" w14:textId="77777777" w:rsidR="00D86C42" w:rsidRPr="00BE2C73" w:rsidRDefault="00D86C42" w:rsidP="004C7E6D">
            <w:pPr>
              <w:jc w:val="both"/>
              <w:rPr>
                <w:rFonts w:ascii="Arial" w:hAnsi="Arial" w:cs="Arial"/>
                <w:color w:val="000000"/>
                <w:sz w:val="18"/>
                <w:szCs w:val="18"/>
                <w:lang w:val="tr-TR"/>
              </w:rPr>
            </w:pPr>
          </w:p>
          <w:p w14:paraId="2D780042" w14:textId="77777777" w:rsidR="00D86C42" w:rsidRPr="00BE2C73" w:rsidRDefault="00D86C42" w:rsidP="004C7E6D">
            <w:pPr>
              <w:jc w:val="both"/>
              <w:rPr>
                <w:rFonts w:ascii="Arial" w:hAnsi="Arial" w:cs="Arial"/>
                <w:color w:val="000000"/>
                <w:sz w:val="18"/>
                <w:szCs w:val="18"/>
                <w:lang w:val="tr-TR"/>
              </w:rPr>
            </w:pPr>
          </w:p>
        </w:tc>
      </w:tr>
      <w:tr w:rsidR="00D86C42" w:rsidRPr="00BE2C73" w14:paraId="2D403922" w14:textId="77777777" w:rsidTr="004C7E6D">
        <w:tc>
          <w:tcPr>
            <w:tcW w:w="9781" w:type="dxa"/>
            <w:shd w:val="clear" w:color="auto" w:fill="auto"/>
          </w:tcPr>
          <w:p w14:paraId="157E7136" w14:textId="2F868C63" w:rsidR="006D489D" w:rsidRPr="00BE2C73" w:rsidRDefault="006D489D" w:rsidP="004C7E6D">
            <w:pPr>
              <w:jc w:val="both"/>
              <w:rPr>
                <w:rFonts w:ascii="Arial" w:hAnsi="Arial" w:cs="Arial"/>
                <w:i/>
                <w:color w:val="000000"/>
                <w:sz w:val="18"/>
                <w:szCs w:val="18"/>
                <w:lang w:val="tr-TR"/>
              </w:rPr>
            </w:pPr>
            <w:r w:rsidRPr="006D489D">
              <w:rPr>
                <w:rFonts w:ascii="Arial" w:hAnsi="Arial" w:cs="Arial"/>
                <w:b/>
                <w:color w:val="000000"/>
                <w:sz w:val="18"/>
                <w:szCs w:val="18"/>
                <w:lang w:val="tr-TR"/>
              </w:rPr>
              <w:t xml:space="preserve">Tools </w:t>
            </w:r>
            <w:proofErr w:type="spellStart"/>
            <w:r w:rsidRPr="006D489D">
              <w:rPr>
                <w:rFonts w:ascii="Arial" w:hAnsi="Arial" w:cs="Arial"/>
                <w:b/>
                <w:color w:val="000000"/>
                <w:sz w:val="18"/>
                <w:szCs w:val="18"/>
                <w:lang w:val="tr-TR"/>
              </w:rPr>
              <w:t>to</w:t>
            </w:r>
            <w:proofErr w:type="spellEnd"/>
            <w:r w:rsidRPr="006D489D">
              <w:rPr>
                <w:rFonts w:ascii="Arial" w:hAnsi="Arial" w:cs="Arial"/>
                <w:b/>
                <w:color w:val="000000"/>
                <w:sz w:val="18"/>
                <w:szCs w:val="18"/>
                <w:lang w:val="tr-TR"/>
              </w:rPr>
              <w:t xml:space="preserve"> Be </w:t>
            </w:r>
            <w:proofErr w:type="spellStart"/>
            <w:r w:rsidRPr="006D489D">
              <w:rPr>
                <w:rFonts w:ascii="Arial" w:hAnsi="Arial" w:cs="Arial"/>
                <w:b/>
                <w:color w:val="000000"/>
                <w:sz w:val="18"/>
                <w:szCs w:val="18"/>
                <w:lang w:val="tr-TR"/>
              </w:rPr>
              <w:t>Used</w:t>
            </w:r>
            <w:proofErr w:type="spellEnd"/>
            <w:r w:rsidRPr="006D489D">
              <w:rPr>
                <w:rFonts w:ascii="Arial" w:hAnsi="Arial" w:cs="Arial"/>
                <w:b/>
                <w:color w:val="000000"/>
                <w:sz w:val="18"/>
                <w:szCs w:val="18"/>
                <w:lang w:val="tr-TR"/>
              </w:rPr>
              <w:t>:</w:t>
            </w:r>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channels</w:t>
            </w:r>
            <w:proofErr w:type="spellEnd"/>
            <w:r w:rsidRPr="006D489D">
              <w:rPr>
                <w:rFonts w:ascii="Arial" w:hAnsi="Arial" w:cs="Arial"/>
                <w:i/>
                <w:color w:val="000000"/>
                <w:sz w:val="18"/>
                <w:szCs w:val="18"/>
                <w:lang w:val="tr-TR"/>
              </w:rPr>
              <w:t>/</w:t>
            </w:r>
            <w:proofErr w:type="spellStart"/>
            <w:r w:rsidRPr="006D489D">
              <w:rPr>
                <w:rFonts w:ascii="Arial" w:hAnsi="Arial" w:cs="Arial"/>
                <w:i/>
                <w:color w:val="000000"/>
                <w:sz w:val="18"/>
                <w:szCs w:val="18"/>
                <w:lang w:val="tr-TR"/>
              </w:rPr>
              <w:t>communication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tools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employed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for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sharing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intended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content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specified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such</w:t>
            </w:r>
            <w:proofErr w:type="spellEnd"/>
            <w:r w:rsidRPr="006D489D">
              <w:rPr>
                <w:rFonts w:ascii="Arial" w:hAnsi="Arial" w:cs="Arial"/>
                <w:i/>
                <w:color w:val="000000"/>
                <w:sz w:val="18"/>
                <w:szCs w:val="18"/>
                <w:lang w:val="tr-TR"/>
              </w:rPr>
              <w:t xml:space="preserve"> as </w:t>
            </w:r>
            <w:proofErr w:type="spellStart"/>
            <w:r w:rsidRPr="006D489D">
              <w:rPr>
                <w:rFonts w:ascii="Arial" w:hAnsi="Arial" w:cs="Arial"/>
                <w:i/>
                <w:color w:val="000000"/>
                <w:sz w:val="18"/>
                <w:szCs w:val="18"/>
                <w:lang w:val="tr-TR"/>
              </w:rPr>
              <w:t>digital</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platforms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media</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outlets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websites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workshops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meetings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podcasts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visual</w:t>
            </w:r>
            <w:proofErr w:type="spellEnd"/>
            <w:r w:rsidRPr="006D489D">
              <w:rPr>
                <w:rFonts w:ascii="Arial" w:hAnsi="Arial" w:cs="Arial"/>
                <w:i/>
                <w:color w:val="000000"/>
                <w:sz w:val="18"/>
                <w:szCs w:val="18"/>
                <w:lang w:val="tr-TR"/>
              </w:rPr>
              <w:t>/</w:t>
            </w:r>
            <w:proofErr w:type="spellStart"/>
            <w:r w:rsidRPr="006D489D">
              <w:rPr>
                <w:rFonts w:ascii="Arial" w:hAnsi="Arial" w:cs="Arial"/>
                <w:i/>
                <w:color w:val="000000"/>
                <w:sz w:val="18"/>
                <w:szCs w:val="18"/>
                <w:lang w:val="tr-TR"/>
              </w:rPr>
              <w:t>audio</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tools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like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infographics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fairs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seminars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exhibitions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rationale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for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selecting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these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tools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how </w:t>
            </w:r>
            <w:proofErr w:type="spellStart"/>
            <w:r w:rsidRPr="006D489D">
              <w:rPr>
                <w:rFonts w:ascii="Arial" w:hAnsi="Arial" w:cs="Arial"/>
                <w:i/>
                <w:color w:val="000000"/>
                <w:sz w:val="18"/>
                <w:szCs w:val="18"/>
                <w:lang w:val="tr-TR"/>
              </w:rPr>
              <w:t>interaction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with</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target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audience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will</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ensured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explained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taking</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into</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account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audience’s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characteristics</w:t>
            </w:r>
            <w:proofErr w:type="spellEnd"/>
            <w:r w:rsidRPr="006D489D">
              <w:rPr>
                <w:rFonts w:ascii="Arial" w:hAnsi="Arial" w:cs="Arial"/>
                <w:i/>
                <w:color w:val="000000"/>
                <w:sz w:val="18"/>
                <w:szCs w:val="18"/>
                <w:lang w:val="tr-TR"/>
              </w:rPr>
              <w:t>.</w:t>
            </w:r>
          </w:p>
          <w:p w14:paraId="4FBA5D38" w14:textId="77777777" w:rsidR="00D86C42" w:rsidRPr="00BE2C73" w:rsidRDefault="00D86C42" w:rsidP="004C7E6D">
            <w:pPr>
              <w:jc w:val="both"/>
              <w:rPr>
                <w:rFonts w:ascii="Arial" w:hAnsi="Arial" w:cs="Arial"/>
                <w:color w:val="000000"/>
                <w:sz w:val="18"/>
                <w:szCs w:val="18"/>
                <w:lang w:val="tr-TR"/>
              </w:rPr>
            </w:pPr>
          </w:p>
          <w:p w14:paraId="3B970FA6" w14:textId="77777777" w:rsidR="00D86C42" w:rsidRPr="00BE2C73" w:rsidRDefault="00D86C42" w:rsidP="004C7E6D">
            <w:pPr>
              <w:jc w:val="both"/>
              <w:rPr>
                <w:rFonts w:ascii="Arial" w:hAnsi="Arial" w:cs="Arial"/>
                <w:color w:val="000000"/>
                <w:sz w:val="18"/>
                <w:szCs w:val="18"/>
                <w:lang w:val="tr-TR"/>
              </w:rPr>
            </w:pPr>
          </w:p>
        </w:tc>
      </w:tr>
      <w:tr w:rsidR="00D86C42" w:rsidRPr="00BE2C73" w14:paraId="36FCBD4A" w14:textId="77777777" w:rsidTr="004C7E6D">
        <w:tc>
          <w:tcPr>
            <w:tcW w:w="9781" w:type="dxa"/>
            <w:shd w:val="clear" w:color="auto" w:fill="auto"/>
          </w:tcPr>
          <w:p w14:paraId="13DCA16D" w14:textId="3069880B" w:rsidR="00D86C42" w:rsidRDefault="00D86C42" w:rsidP="004C7E6D">
            <w:pPr>
              <w:jc w:val="both"/>
              <w:rPr>
                <w:rFonts w:ascii="Arial" w:hAnsi="Arial" w:cs="Arial"/>
                <w:i/>
                <w:color w:val="000000"/>
                <w:sz w:val="18"/>
                <w:szCs w:val="18"/>
                <w:lang w:val="tr-TR"/>
              </w:rPr>
            </w:pPr>
          </w:p>
          <w:p w14:paraId="0D78C462" w14:textId="41FC4EEF" w:rsidR="006D489D" w:rsidRPr="00BE2C73" w:rsidRDefault="006D489D" w:rsidP="004C7E6D">
            <w:pPr>
              <w:jc w:val="both"/>
              <w:rPr>
                <w:rFonts w:ascii="Arial" w:hAnsi="Arial" w:cs="Arial"/>
                <w:i/>
                <w:color w:val="000000"/>
                <w:sz w:val="18"/>
                <w:szCs w:val="18"/>
                <w:lang w:val="tr-TR"/>
              </w:rPr>
            </w:pPr>
            <w:proofErr w:type="spellStart"/>
            <w:r w:rsidRPr="006D489D">
              <w:rPr>
                <w:rFonts w:ascii="Arial" w:hAnsi="Arial" w:cs="Arial"/>
                <w:b/>
                <w:color w:val="000000"/>
                <w:sz w:val="18"/>
                <w:szCs w:val="18"/>
                <w:lang w:val="tr-TR"/>
              </w:rPr>
              <w:t>Timeline</w:t>
            </w:r>
            <w:proofErr w:type="spellEnd"/>
            <w:r w:rsidRPr="006D489D">
              <w:rPr>
                <w:rFonts w:ascii="Arial" w:hAnsi="Arial" w:cs="Arial"/>
                <w:b/>
                <w:color w:val="000000"/>
                <w:sz w:val="18"/>
                <w:szCs w:val="18"/>
                <w:lang w:val="tr-TR"/>
              </w:rPr>
              <w:t>:</w:t>
            </w:r>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time </w:t>
            </w:r>
            <w:proofErr w:type="spellStart"/>
            <w:r w:rsidRPr="006D489D">
              <w:rPr>
                <w:rFonts w:ascii="Arial" w:hAnsi="Arial" w:cs="Arial"/>
                <w:i/>
                <w:color w:val="000000"/>
                <w:sz w:val="18"/>
                <w:szCs w:val="18"/>
                <w:lang w:val="tr-TR"/>
              </w:rPr>
              <w:t>period</w:t>
            </w:r>
            <w:proofErr w:type="spellEnd"/>
            <w:r w:rsidRPr="006D489D">
              <w:rPr>
                <w:rFonts w:ascii="Arial" w:hAnsi="Arial" w:cs="Arial"/>
                <w:i/>
                <w:color w:val="000000"/>
                <w:sz w:val="18"/>
                <w:szCs w:val="18"/>
                <w:lang w:val="tr-TR"/>
              </w:rPr>
              <w:t xml:space="preserve"> in </w:t>
            </w:r>
            <w:proofErr w:type="spellStart"/>
            <w:r w:rsidRPr="006D489D">
              <w:rPr>
                <w:rFonts w:ascii="Arial" w:hAnsi="Arial" w:cs="Arial"/>
                <w:i/>
                <w:color w:val="000000"/>
                <w:sz w:val="18"/>
                <w:szCs w:val="18"/>
                <w:lang w:val="tr-TR"/>
              </w:rPr>
              <w:t>which</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planned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activities</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will</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carried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out</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and</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their</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duration</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should</w:t>
            </w:r>
            <w:proofErr w:type="spellEnd"/>
            <w:r w:rsidRPr="006D489D">
              <w:rPr>
                <w:rFonts w:ascii="Arial" w:hAnsi="Arial" w:cs="Arial"/>
                <w:i/>
                <w:color w:val="000000"/>
                <w:sz w:val="18"/>
                <w:szCs w:val="18"/>
                <w:lang w:val="tr-TR"/>
              </w:rPr>
              <w:t xml:space="preserve"> be </w:t>
            </w:r>
            <w:proofErr w:type="spellStart"/>
            <w:r w:rsidRPr="006D489D">
              <w:rPr>
                <w:rFonts w:ascii="Arial" w:hAnsi="Arial" w:cs="Arial"/>
                <w:i/>
                <w:color w:val="000000"/>
                <w:sz w:val="18"/>
                <w:szCs w:val="18"/>
                <w:lang w:val="tr-TR"/>
              </w:rPr>
              <w:t>clearly</w:t>
            </w:r>
            <w:proofErr w:type="spellEnd"/>
            <w:r w:rsidRPr="006D489D">
              <w:rPr>
                <w:rFonts w:ascii="Arial" w:hAnsi="Arial" w:cs="Arial"/>
                <w:i/>
                <w:color w:val="000000"/>
                <w:sz w:val="18"/>
                <w:szCs w:val="18"/>
                <w:lang w:val="tr-TR"/>
              </w:rPr>
              <w:t xml:space="preserve"> </w:t>
            </w:r>
            <w:proofErr w:type="spellStart"/>
            <w:r w:rsidRPr="006D489D">
              <w:rPr>
                <w:rFonts w:ascii="Arial" w:hAnsi="Arial" w:cs="Arial"/>
                <w:i/>
                <w:color w:val="000000"/>
                <w:sz w:val="18"/>
                <w:szCs w:val="18"/>
                <w:lang w:val="tr-TR"/>
              </w:rPr>
              <w:t>stated</w:t>
            </w:r>
            <w:proofErr w:type="spellEnd"/>
            <w:r w:rsidRPr="006D489D">
              <w:rPr>
                <w:rFonts w:ascii="Arial" w:hAnsi="Arial" w:cs="Arial"/>
                <w:i/>
                <w:color w:val="000000"/>
                <w:sz w:val="18"/>
                <w:szCs w:val="18"/>
                <w:lang w:val="tr-TR"/>
              </w:rPr>
              <w:t>.</w:t>
            </w:r>
          </w:p>
          <w:p w14:paraId="12297E6F" w14:textId="77777777" w:rsidR="00D86C42" w:rsidRPr="00BE2C73" w:rsidRDefault="00D86C42" w:rsidP="004C7E6D">
            <w:pPr>
              <w:jc w:val="both"/>
              <w:rPr>
                <w:rFonts w:ascii="Arial" w:hAnsi="Arial" w:cs="Arial"/>
                <w:color w:val="000000"/>
                <w:sz w:val="18"/>
                <w:szCs w:val="18"/>
                <w:lang w:val="tr-TR"/>
              </w:rPr>
            </w:pPr>
          </w:p>
          <w:p w14:paraId="5CE425C4" w14:textId="77777777" w:rsidR="00D86C42" w:rsidRPr="00BE2C73" w:rsidRDefault="00D86C42" w:rsidP="004C7E6D">
            <w:pPr>
              <w:jc w:val="both"/>
              <w:rPr>
                <w:rFonts w:ascii="Arial" w:hAnsi="Arial" w:cs="Arial"/>
                <w:color w:val="000000"/>
                <w:sz w:val="18"/>
                <w:szCs w:val="18"/>
                <w:lang w:val="tr-TR"/>
              </w:rPr>
            </w:pPr>
          </w:p>
          <w:p w14:paraId="3789A7F2" w14:textId="77777777" w:rsidR="00D86C42" w:rsidRPr="00BE2C73" w:rsidRDefault="00D86C42" w:rsidP="004C7E6D">
            <w:pPr>
              <w:jc w:val="both"/>
              <w:rPr>
                <w:rFonts w:ascii="Arial" w:hAnsi="Arial" w:cs="Arial"/>
                <w:color w:val="000000"/>
                <w:sz w:val="18"/>
                <w:szCs w:val="18"/>
                <w:lang w:val="tr-TR"/>
              </w:rPr>
            </w:pPr>
          </w:p>
        </w:tc>
      </w:tr>
    </w:tbl>
    <w:p w14:paraId="0BE4DAFB" w14:textId="77777777" w:rsidR="003D5E30" w:rsidRPr="00BE2C73" w:rsidRDefault="003D5E30" w:rsidP="003D5E30">
      <w:pPr>
        <w:pStyle w:val="WW-NormalWeb1"/>
        <w:spacing w:before="0" w:after="0"/>
        <w:contextualSpacing/>
        <w:rPr>
          <w:rFonts w:ascii="Arial" w:hAnsi="Arial" w:cs="Arial"/>
          <w:b/>
          <w:bCs/>
          <w:sz w:val="18"/>
          <w:szCs w:val="18"/>
        </w:rPr>
      </w:pPr>
    </w:p>
    <w:p w14:paraId="62AC1C6C" w14:textId="77777777" w:rsidR="0075235F" w:rsidRPr="00D333F0" w:rsidRDefault="0075235F" w:rsidP="00FA71F9">
      <w:pPr>
        <w:pStyle w:val="WW-NormalWeb1"/>
        <w:spacing w:before="0" w:after="0"/>
        <w:contextualSpacing/>
        <w:rPr>
          <w:rFonts w:ascii="Arial" w:hAnsi="Arial" w:cs="Arial"/>
          <w:b/>
          <w:bCs/>
          <w:sz w:val="18"/>
          <w:szCs w:val="18"/>
        </w:rPr>
      </w:pPr>
    </w:p>
    <w:p w14:paraId="347A6C26" w14:textId="77777777" w:rsidR="0075235F" w:rsidRDefault="0075235F" w:rsidP="00FA71F9">
      <w:pPr>
        <w:pStyle w:val="WW-NormalWeb1"/>
        <w:spacing w:before="0" w:after="0"/>
        <w:contextualSpacing/>
        <w:rPr>
          <w:rFonts w:ascii="Arial" w:hAnsi="Arial" w:cs="Arial"/>
          <w:b/>
          <w:bCs/>
          <w:sz w:val="18"/>
          <w:szCs w:val="18"/>
        </w:rPr>
      </w:pPr>
    </w:p>
    <w:p w14:paraId="2DA9F85E" w14:textId="77777777" w:rsidR="00FF2D4F" w:rsidRDefault="00FF2D4F" w:rsidP="00FA71F9">
      <w:pPr>
        <w:pStyle w:val="WW-NormalWeb1"/>
        <w:spacing w:before="0" w:after="0"/>
        <w:contextualSpacing/>
        <w:rPr>
          <w:rFonts w:ascii="Arial" w:hAnsi="Arial" w:cs="Arial"/>
          <w:b/>
          <w:bCs/>
          <w:sz w:val="18"/>
          <w:szCs w:val="18"/>
        </w:rPr>
      </w:pPr>
    </w:p>
    <w:p w14:paraId="5015BCB2" w14:textId="77777777" w:rsidR="00FF2D4F" w:rsidRDefault="00FF2D4F" w:rsidP="00FA71F9">
      <w:pPr>
        <w:pStyle w:val="WW-NormalWeb1"/>
        <w:spacing w:before="0" w:after="0"/>
        <w:contextualSpacing/>
        <w:rPr>
          <w:rFonts w:ascii="Arial" w:hAnsi="Arial" w:cs="Arial"/>
          <w:b/>
          <w:bCs/>
          <w:sz w:val="18"/>
          <w:szCs w:val="18"/>
        </w:rPr>
      </w:pPr>
    </w:p>
    <w:p w14:paraId="094D58BE" w14:textId="77777777" w:rsidR="00FF2D4F" w:rsidRPr="00D333F0" w:rsidRDefault="00FF2D4F" w:rsidP="00FA71F9">
      <w:pPr>
        <w:pStyle w:val="WW-NormalWeb1"/>
        <w:spacing w:before="0" w:after="0"/>
        <w:contextualSpacing/>
        <w:rPr>
          <w:rFonts w:ascii="Arial" w:hAnsi="Arial" w:cs="Arial"/>
          <w:b/>
          <w:bCs/>
          <w:sz w:val="18"/>
          <w:szCs w:val="18"/>
        </w:rPr>
      </w:pPr>
    </w:p>
    <w:p w14:paraId="7B1593D3" w14:textId="6D869E30" w:rsidR="00FA71F9" w:rsidRPr="00D333F0" w:rsidRDefault="006D489D" w:rsidP="00FA71F9">
      <w:pPr>
        <w:pStyle w:val="WW-NormalWeb1"/>
        <w:spacing w:before="0" w:after="0"/>
        <w:contextualSpacing/>
        <w:rPr>
          <w:rFonts w:ascii="Arial" w:hAnsi="Arial" w:cs="Arial"/>
          <w:b/>
          <w:bCs/>
          <w:sz w:val="18"/>
          <w:szCs w:val="18"/>
        </w:rPr>
      </w:pPr>
      <w:r w:rsidRPr="006D489D">
        <w:rPr>
          <w:rFonts w:ascii="Arial" w:hAnsi="Arial" w:cs="Arial"/>
          <w:b/>
          <w:bCs/>
          <w:sz w:val="18"/>
          <w:szCs w:val="18"/>
        </w:rPr>
        <w:lastRenderedPageBreak/>
        <w:t>OTHER ISSUES TO BE SPECIFIED</w:t>
      </w:r>
    </w:p>
    <w:p w14:paraId="05D4F42D" w14:textId="77777777" w:rsidR="00FA71F9" w:rsidRPr="00D333F0" w:rsidRDefault="00FA71F9" w:rsidP="00FA71F9">
      <w:pPr>
        <w:pStyle w:val="WW-NormalWeb1"/>
        <w:spacing w:before="0" w:after="0"/>
        <w:contextualSpacing/>
        <w:rPr>
          <w:rFonts w:ascii="Arial" w:hAnsi="Arial" w:cs="Arial"/>
          <w:b/>
          <w:bCs/>
          <w:sz w:val="18"/>
          <w:szCs w:val="18"/>
        </w:rPr>
      </w:pPr>
    </w:p>
    <w:p w14:paraId="55A812D3" w14:textId="4525F138" w:rsidR="00FA71F9" w:rsidRPr="00D333F0" w:rsidRDefault="006D489D" w:rsidP="00FA71F9">
      <w:pPr>
        <w:pStyle w:val="WW-NormalWeb1"/>
        <w:spacing w:before="0" w:after="0"/>
        <w:ind w:left="360" w:hanging="360"/>
        <w:contextualSpacing/>
        <w:rPr>
          <w:rFonts w:ascii="Arial" w:hAnsi="Arial" w:cs="Arial"/>
          <w:sz w:val="18"/>
          <w:szCs w:val="18"/>
          <w:lang w:eastAsia="tr-TR"/>
        </w:rPr>
      </w:pPr>
      <w:proofErr w:type="spellStart"/>
      <w:r w:rsidRPr="006D489D">
        <w:rPr>
          <w:rFonts w:ascii="Arial" w:hAnsi="Arial" w:cs="Arial"/>
          <w:sz w:val="18"/>
          <w:szCs w:val="18"/>
          <w:lang w:eastAsia="tr-TR"/>
        </w:rPr>
        <w:t>Only</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information</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or</w:t>
      </w:r>
      <w:proofErr w:type="spellEnd"/>
      <w:r w:rsidRPr="006D489D">
        <w:rPr>
          <w:rFonts w:ascii="Arial" w:hAnsi="Arial" w:cs="Arial"/>
          <w:sz w:val="18"/>
          <w:szCs w:val="18"/>
          <w:lang w:eastAsia="tr-TR"/>
        </w:rPr>
        <w:t xml:space="preserve"> data (</w:t>
      </w:r>
      <w:proofErr w:type="spellStart"/>
      <w:r w:rsidRPr="006D489D">
        <w:rPr>
          <w:rFonts w:ascii="Arial" w:hAnsi="Arial" w:cs="Arial"/>
          <w:sz w:val="18"/>
          <w:szCs w:val="18"/>
          <w:lang w:eastAsia="tr-TR"/>
        </w:rPr>
        <w:t>such</w:t>
      </w:r>
      <w:proofErr w:type="spellEnd"/>
      <w:r w:rsidRPr="006D489D">
        <w:rPr>
          <w:rFonts w:ascii="Arial" w:hAnsi="Arial" w:cs="Arial"/>
          <w:sz w:val="18"/>
          <w:szCs w:val="18"/>
          <w:lang w:eastAsia="tr-TR"/>
        </w:rPr>
        <w:t xml:space="preserve"> as </w:t>
      </w:r>
      <w:proofErr w:type="spellStart"/>
      <w:r w:rsidRPr="006D489D">
        <w:rPr>
          <w:rFonts w:ascii="Arial" w:hAnsi="Arial" w:cs="Arial"/>
          <w:sz w:val="18"/>
          <w:szCs w:val="18"/>
          <w:lang w:eastAsia="tr-TR"/>
        </w:rPr>
        <w:t>graphics</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tables</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etc</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that</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may</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contribute</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to</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the</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evaluation</w:t>
      </w:r>
      <w:proofErr w:type="spellEnd"/>
      <w:r w:rsidRPr="006D489D">
        <w:rPr>
          <w:rFonts w:ascii="Arial" w:hAnsi="Arial" w:cs="Arial"/>
          <w:sz w:val="18"/>
          <w:szCs w:val="18"/>
          <w:lang w:eastAsia="tr-TR"/>
        </w:rPr>
        <w:t xml:space="preserve"> of </w:t>
      </w:r>
      <w:proofErr w:type="spellStart"/>
      <w:r w:rsidRPr="006D489D">
        <w:rPr>
          <w:rFonts w:ascii="Arial" w:hAnsi="Arial" w:cs="Arial"/>
          <w:sz w:val="18"/>
          <w:szCs w:val="18"/>
          <w:lang w:eastAsia="tr-TR"/>
        </w:rPr>
        <w:t>the</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thesis</w:t>
      </w:r>
      <w:proofErr w:type="spellEnd"/>
      <w:r w:rsidRPr="006D489D">
        <w:rPr>
          <w:rFonts w:ascii="Arial" w:hAnsi="Arial" w:cs="Arial"/>
          <w:sz w:val="18"/>
          <w:szCs w:val="18"/>
          <w:lang w:eastAsia="tr-TR"/>
        </w:rPr>
        <w:t xml:space="preserve"> </w:t>
      </w:r>
      <w:proofErr w:type="spellStart"/>
      <w:r w:rsidRPr="006D489D">
        <w:rPr>
          <w:rFonts w:ascii="Arial" w:hAnsi="Arial" w:cs="Arial"/>
          <w:sz w:val="18"/>
          <w:szCs w:val="18"/>
          <w:lang w:eastAsia="tr-TR"/>
        </w:rPr>
        <w:t>proposal</w:t>
      </w:r>
      <w:proofErr w:type="spellEnd"/>
      <w:r w:rsidRPr="006D489D">
        <w:rPr>
          <w:rFonts w:ascii="Arial" w:hAnsi="Arial" w:cs="Arial"/>
          <w:sz w:val="18"/>
          <w:szCs w:val="18"/>
          <w:lang w:eastAsia="tr-TR"/>
        </w:rPr>
        <w:t xml:space="preserve"> can be </w:t>
      </w:r>
      <w:proofErr w:type="spellStart"/>
      <w:r w:rsidRPr="006D489D">
        <w:rPr>
          <w:rFonts w:ascii="Arial" w:hAnsi="Arial" w:cs="Arial"/>
          <w:sz w:val="18"/>
          <w:szCs w:val="18"/>
          <w:lang w:eastAsia="tr-TR"/>
        </w:rPr>
        <w:t>included</w:t>
      </w:r>
      <w:proofErr w:type="spellEnd"/>
      <w:r w:rsidRPr="006D489D">
        <w:rPr>
          <w:rFonts w:ascii="Arial" w:hAnsi="Arial" w:cs="Arial"/>
          <w:sz w:val="18"/>
          <w:szCs w:val="18"/>
          <w:lang w:eastAsia="tr-TR"/>
        </w:rPr>
        <w:t>.</w:t>
      </w:r>
    </w:p>
    <w:p w14:paraId="2BE71680" w14:textId="77777777" w:rsidR="00FA71F9" w:rsidRPr="00D333F0" w:rsidRDefault="00FA71F9" w:rsidP="00FA71F9">
      <w:pPr>
        <w:pStyle w:val="WW-NormalWeb1"/>
        <w:spacing w:before="0" w:after="0"/>
        <w:ind w:left="360" w:hanging="360"/>
        <w:contextualSpacing/>
        <w:rPr>
          <w:rFonts w:ascii="Arial" w:hAnsi="Arial" w:cs="Arial"/>
          <w:sz w:val="18"/>
          <w:szCs w:val="18"/>
          <w:lang w:eastAsia="tr-TR"/>
        </w:rPr>
      </w:pPr>
    </w:p>
    <w:tbl>
      <w:tblPr>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745"/>
      </w:tblGrid>
      <w:tr w:rsidR="00FA71F9" w:rsidRPr="00D333F0" w14:paraId="5A5993AC" w14:textId="77777777" w:rsidTr="000146E7">
        <w:trPr>
          <w:trHeight w:val="592"/>
        </w:trPr>
        <w:tc>
          <w:tcPr>
            <w:tcW w:w="10745" w:type="dxa"/>
          </w:tcPr>
          <w:p w14:paraId="5B56EAEA"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307EF89D"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12145E34" w14:textId="77777777" w:rsidR="00FA71F9" w:rsidRPr="00D333F0" w:rsidRDefault="00FA71F9" w:rsidP="000F1C70">
            <w:pPr>
              <w:pStyle w:val="WW-NormalWeb1"/>
              <w:spacing w:before="0" w:after="0"/>
              <w:contextualSpacing/>
              <w:jc w:val="both"/>
              <w:rPr>
                <w:rFonts w:ascii="Arial" w:hAnsi="Arial" w:cs="Arial"/>
                <w:color w:val="000000"/>
                <w:sz w:val="18"/>
                <w:szCs w:val="18"/>
              </w:rPr>
            </w:pPr>
          </w:p>
          <w:p w14:paraId="326EA917" w14:textId="77777777" w:rsidR="00FA71F9" w:rsidRPr="00D333F0" w:rsidRDefault="00FA71F9" w:rsidP="000F1C70">
            <w:pPr>
              <w:pStyle w:val="WW-NormalWeb1"/>
              <w:spacing w:before="0" w:after="0"/>
              <w:contextualSpacing/>
              <w:jc w:val="both"/>
              <w:rPr>
                <w:rFonts w:ascii="Arial" w:hAnsi="Arial" w:cs="Arial"/>
                <w:color w:val="000000"/>
                <w:sz w:val="18"/>
                <w:szCs w:val="18"/>
              </w:rPr>
            </w:pPr>
          </w:p>
        </w:tc>
      </w:tr>
    </w:tbl>
    <w:p w14:paraId="358D9F49" w14:textId="77777777" w:rsidR="00FA71F9" w:rsidRPr="00D333F0" w:rsidRDefault="00FA71F9" w:rsidP="00FA71F9">
      <w:pPr>
        <w:pStyle w:val="WW-NormalWeb1"/>
        <w:spacing w:before="0" w:after="0"/>
        <w:contextualSpacing/>
        <w:jc w:val="both"/>
        <w:rPr>
          <w:rFonts w:ascii="Arial" w:hAnsi="Arial" w:cs="Arial"/>
          <w:b/>
          <w:bCs/>
          <w:sz w:val="18"/>
          <w:szCs w:val="18"/>
        </w:rPr>
      </w:pPr>
    </w:p>
    <w:p w14:paraId="15247EFA" w14:textId="6F85C854" w:rsidR="00FA71F9" w:rsidRPr="00D333F0" w:rsidRDefault="006D489D" w:rsidP="00FA71F9">
      <w:pPr>
        <w:pStyle w:val="WW-NormalWeb1"/>
        <w:spacing w:before="0" w:after="0"/>
        <w:contextualSpacing/>
        <w:jc w:val="both"/>
        <w:rPr>
          <w:rFonts w:ascii="Arial" w:hAnsi="Arial" w:cs="Arial"/>
          <w:b/>
          <w:bCs/>
          <w:sz w:val="18"/>
          <w:szCs w:val="18"/>
        </w:rPr>
      </w:pPr>
      <w:r w:rsidRPr="006D489D">
        <w:rPr>
          <w:rFonts w:ascii="Arial" w:hAnsi="Arial" w:cs="Arial"/>
          <w:b/>
          <w:bCs/>
          <w:sz w:val="18"/>
          <w:szCs w:val="18"/>
        </w:rPr>
        <w:t>APPLICATION FORM APPENDICES</w:t>
      </w:r>
    </w:p>
    <w:p w14:paraId="3427ECED" w14:textId="77777777" w:rsidR="00FA71F9" w:rsidRPr="00D333F0" w:rsidRDefault="00FA71F9" w:rsidP="00FA71F9">
      <w:pPr>
        <w:pStyle w:val="WW-NormalWeb1"/>
        <w:spacing w:before="0" w:after="0"/>
        <w:contextualSpacing/>
        <w:jc w:val="both"/>
        <w:rPr>
          <w:rFonts w:ascii="Arial" w:hAnsi="Arial" w:cs="Arial"/>
          <w:b/>
          <w:bCs/>
          <w:sz w:val="18"/>
          <w:szCs w:val="18"/>
        </w:rPr>
      </w:pPr>
    </w:p>
    <w:p w14:paraId="7AB90B19" w14:textId="69440BFE" w:rsidR="00FA71F9" w:rsidRPr="00D333F0" w:rsidRDefault="0075235F" w:rsidP="00FA71F9">
      <w:pPr>
        <w:pStyle w:val="WW-NormalWeb1"/>
        <w:spacing w:before="0" w:after="0"/>
        <w:contextualSpacing/>
        <w:jc w:val="both"/>
        <w:rPr>
          <w:rFonts w:ascii="Arial" w:hAnsi="Arial" w:cs="Arial"/>
          <w:b/>
          <w:bCs/>
          <w:sz w:val="18"/>
          <w:szCs w:val="18"/>
        </w:rPr>
      </w:pPr>
      <w:r w:rsidRPr="00D333F0">
        <w:rPr>
          <w:noProof/>
          <w:lang w:eastAsia="tr-TR"/>
        </w:rPr>
        <mc:AlternateContent>
          <mc:Choice Requires="wps">
            <w:drawing>
              <wp:anchor distT="0" distB="0" distL="114300" distR="114300" simplePos="0" relativeHeight="251658752" behindDoc="0" locked="0" layoutInCell="1" allowOverlap="1" wp14:anchorId="53B4F51F" wp14:editId="046753A9">
                <wp:simplePos x="0" y="0"/>
                <wp:positionH relativeFrom="column">
                  <wp:posOffset>-584835</wp:posOffset>
                </wp:positionH>
                <wp:positionV relativeFrom="paragraph">
                  <wp:posOffset>201930</wp:posOffset>
                </wp:positionV>
                <wp:extent cx="320040" cy="1901825"/>
                <wp:effectExtent l="0" t="0" r="0" b="0"/>
                <wp:wrapNone/>
                <wp:docPr id="271654849"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320040" cy="1901825"/>
                        </a:xfrm>
                        <a:prstGeom prst="rect">
                          <a:avLst/>
                        </a:prstGeom>
                        <a:solidFill>
                          <a:sysClr val="window" lastClr="FFFFFF"/>
                        </a:solidFill>
                        <a:ln w="6350">
                          <a:noFill/>
                        </a:ln>
                      </wps:spPr>
                      <wps:txbx>
                        <w:txbxContent>
                          <w:p w14:paraId="47715FB7" w14:textId="39556301" w:rsidR="00C718F5" w:rsidRDefault="00C718F5" w:rsidP="006D09C4">
                            <w:r w:rsidRPr="00554EB3">
                              <w:rPr>
                                <w:color w:val="4472C4"/>
                                <w:sz w:val="16"/>
                                <w:szCs w:val="16"/>
                                <w:lang w:val="tr-TR"/>
                              </w:rPr>
                              <w:t xml:space="preserve">Formu Güncelleme Tarihi: </w:t>
                            </w:r>
                            <w:r>
                              <w:rPr>
                                <w:color w:val="4472C4"/>
                                <w:sz w:val="16"/>
                                <w:szCs w:val="16"/>
                                <w:lang w:val="tr-TR"/>
                              </w:rPr>
                              <w:t>02.10.2022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B4F51F" id="_x0000_t202" coordsize="21600,21600" o:spt="202" path="m,l,21600r21600,l21600,xe">
                <v:stroke joinstyle="miter"/>
                <v:path gradientshapeok="t" o:connecttype="rect"/>
              </v:shapetype>
              <v:shape id="Metin Kutusu 10" o:spid="_x0000_s1026" type="#_x0000_t202" style="position:absolute;left:0;text-align:left;margin-left:-46.05pt;margin-top:15.9pt;width:25.2pt;height:149.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" fillcolor="window" stroked="f" strokeweight=".5pt">
                <v:path arrowok="t"/>
                <v:textbox style="layout-flow:vertical-ideographic">
                  <w:txbxContent>
                    <w:p w14:paraId="47715FB7" w14:textId="39556301" w:rsidR="00C718F5" w:rsidRDefault="00C718F5" w:rsidP="006D09C4">
                      <w:r w:rsidRPr="00554EB3">
                        <w:rPr>
                          <w:color w:val="4472C4"/>
                          <w:sz w:val="16"/>
                          <w:szCs w:val="16"/>
                          <w:lang w:val="tr-TR"/>
                        </w:rPr>
                        <w:t xml:space="preserve">Formu Güncelleme Tarihi: </w:t>
                      </w:r>
                      <w:r>
                        <w:rPr>
                          <w:color w:val="4472C4"/>
                          <w:sz w:val="16"/>
                          <w:szCs w:val="16"/>
                          <w:lang w:val="tr-TR"/>
                        </w:rPr>
                        <w:t>02.10.2022</w:t>
                      </w:r>
                    </w:p>
                  </w:txbxContent>
                </v:textbox>
              </v:shape>
            </w:pict>
          </mc:Fallback>
        </mc:AlternateContent>
      </w:r>
      <w:r w:rsidR="006D489D">
        <w:rPr>
          <w:rFonts w:ascii="Arial" w:hAnsi="Arial" w:cs="Arial"/>
          <w:b/>
          <w:bCs/>
          <w:sz w:val="18"/>
          <w:szCs w:val="18"/>
        </w:rPr>
        <w:t>APPENDIX-1: REFERENCES</w:t>
      </w:r>
    </w:p>
    <w:p w14:paraId="27EBB778" w14:textId="77777777" w:rsidR="00BB4D28" w:rsidRPr="00D333F0" w:rsidRDefault="00BB4D28" w:rsidP="00FA71F9">
      <w:pPr>
        <w:pStyle w:val="WW-NormalWeb1"/>
        <w:spacing w:before="0" w:after="0"/>
        <w:contextualSpacing/>
        <w:jc w:val="both"/>
        <w:rPr>
          <w:rFonts w:ascii="Arial" w:hAnsi="Arial" w:cs="Arial"/>
          <w:b/>
          <w:bCs/>
          <w:sz w:val="18"/>
          <w:szCs w:val="18"/>
        </w:rPr>
      </w:pPr>
    </w:p>
    <w:p w14:paraId="18EA33F6" w14:textId="77777777" w:rsidR="00554EB3" w:rsidRPr="00D333F0" w:rsidRDefault="00554EB3" w:rsidP="00FA71F9">
      <w:pPr>
        <w:pStyle w:val="WW-NormalWeb1"/>
        <w:spacing w:before="0" w:after="0"/>
        <w:contextualSpacing/>
        <w:jc w:val="both"/>
        <w:rPr>
          <w:rFonts w:ascii="Arial" w:hAnsi="Arial" w:cs="Arial"/>
          <w:b/>
          <w:bCs/>
          <w:sz w:val="18"/>
          <w:szCs w:val="18"/>
        </w:rPr>
      </w:pPr>
    </w:p>
    <w:p w14:paraId="149FD1F9" w14:textId="5A6E71A4" w:rsidR="00554EB3" w:rsidRPr="00D333F0" w:rsidRDefault="00554EB3" w:rsidP="00FA71F9">
      <w:pPr>
        <w:pStyle w:val="WW-NormalWeb1"/>
        <w:spacing w:before="0" w:after="0"/>
        <w:contextualSpacing/>
        <w:jc w:val="both"/>
        <w:rPr>
          <w:rFonts w:ascii="Arial" w:hAnsi="Arial" w:cs="Arial"/>
          <w:b/>
          <w:bCs/>
          <w:sz w:val="18"/>
          <w:szCs w:val="18"/>
        </w:rPr>
      </w:pPr>
    </w:p>
    <w:p w14:paraId="5A0A9637" w14:textId="36E2DFE4" w:rsidR="005A4837" w:rsidRPr="00D333F0" w:rsidRDefault="005A4837" w:rsidP="00FA71F9">
      <w:pPr>
        <w:pStyle w:val="WW-NormalWeb1"/>
        <w:spacing w:before="0" w:after="0"/>
        <w:contextualSpacing/>
        <w:jc w:val="both"/>
        <w:rPr>
          <w:rFonts w:ascii="Arial" w:hAnsi="Arial" w:cs="Arial"/>
          <w:b/>
          <w:bCs/>
          <w:sz w:val="18"/>
          <w:szCs w:val="18"/>
        </w:rPr>
      </w:pPr>
    </w:p>
    <w:p w14:paraId="38B41216" w14:textId="7B0A7D4D" w:rsidR="005A4837" w:rsidRPr="00D333F0" w:rsidRDefault="005A4837" w:rsidP="00FA71F9">
      <w:pPr>
        <w:pStyle w:val="WW-NormalWeb1"/>
        <w:spacing w:before="0" w:after="0"/>
        <w:contextualSpacing/>
        <w:jc w:val="both"/>
        <w:rPr>
          <w:rFonts w:ascii="Arial" w:hAnsi="Arial" w:cs="Arial"/>
          <w:b/>
          <w:bCs/>
          <w:sz w:val="18"/>
          <w:szCs w:val="18"/>
        </w:rPr>
      </w:pPr>
    </w:p>
    <w:p w14:paraId="41749FBB" w14:textId="77777777" w:rsidR="0075235F" w:rsidRPr="00D333F0" w:rsidRDefault="0075235F" w:rsidP="00FA71F9">
      <w:pPr>
        <w:pStyle w:val="WW-NormalWeb1"/>
        <w:spacing w:before="0" w:after="0"/>
        <w:contextualSpacing/>
        <w:jc w:val="both"/>
        <w:rPr>
          <w:rFonts w:ascii="Arial" w:hAnsi="Arial" w:cs="Arial"/>
          <w:b/>
          <w:bCs/>
          <w:sz w:val="18"/>
          <w:szCs w:val="18"/>
        </w:rPr>
      </w:pPr>
    </w:p>
    <w:p w14:paraId="2B0860F9" w14:textId="77777777" w:rsidR="0075235F" w:rsidRPr="00D333F0" w:rsidRDefault="0075235F" w:rsidP="00FA71F9">
      <w:pPr>
        <w:pStyle w:val="WW-NormalWeb1"/>
        <w:spacing w:before="0" w:after="0"/>
        <w:contextualSpacing/>
        <w:jc w:val="both"/>
        <w:rPr>
          <w:rFonts w:ascii="Arial" w:hAnsi="Arial" w:cs="Arial"/>
          <w:b/>
          <w:bCs/>
          <w:sz w:val="18"/>
          <w:szCs w:val="18"/>
        </w:rPr>
      </w:pPr>
    </w:p>
    <w:p w14:paraId="0257ECF5" w14:textId="77777777" w:rsidR="0075235F" w:rsidRPr="00D333F0" w:rsidRDefault="0075235F" w:rsidP="00FA71F9">
      <w:pPr>
        <w:pStyle w:val="WW-NormalWeb1"/>
        <w:spacing w:before="0" w:after="0"/>
        <w:contextualSpacing/>
        <w:jc w:val="both"/>
        <w:rPr>
          <w:rFonts w:ascii="Arial" w:hAnsi="Arial" w:cs="Arial"/>
          <w:b/>
          <w:bCs/>
          <w:sz w:val="18"/>
          <w:szCs w:val="18"/>
        </w:rPr>
      </w:pPr>
    </w:p>
    <w:p w14:paraId="181386C4" w14:textId="77777777" w:rsidR="0075235F" w:rsidRPr="00D333F0" w:rsidRDefault="0075235F" w:rsidP="00FA71F9">
      <w:pPr>
        <w:pStyle w:val="WW-NormalWeb1"/>
        <w:spacing w:before="0" w:after="0"/>
        <w:contextualSpacing/>
        <w:jc w:val="both"/>
        <w:rPr>
          <w:rFonts w:ascii="Arial" w:hAnsi="Arial" w:cs="Arial"/>
          <w:b/>
          <w:bCs/>
          <w:sz w:val="18"/>
          <w:szCs w:val="18"/>
        </w:rPr>
      </w:pPr>
    </w:p>
    <w:p w14:paraId="2FF216A8" w14:textId="77777777" w:rsidR="0075235F" w:rsidRPr="00D333F0" w:rsidRDefault="0075235F" w:rsidP="00FA71F9">
      <w:pPr>
        <w:pStyle w:val="WW-NormalWeb1"/>
        <w:spacing w:before="0" w:after="0"/>
        <w:contextualSpacing/>
        <w:jc w:val="both"/>
        <w:rPr>
          <w:rFonts w:ascii="Arial" w:hAnsi="Arial" w:cs="Arial"/>
          <w:b/>
          <w:bCs/>
          <w:sz w:val="18"/>
          <w:szCs w:val="18"/>
        </w:rPr>
      </w:pPr>
    </w:p>
    <w:p w14:paraId="62DDF717" w14:textId="77777777" w:rsidR="0075235F" w:rsidRPr="00D333F0" w:rsidRDefault="0075235F" w:rsidP="00FA71F9">
      <w:pPr>
        <w:pStyle w:val="WW-NormalWeb1"/>
        <w:spacing w:before="0" w:after="0"/>
        <w:contextualSpacing/>
        <w:jc w:val="both"/>
        <w:rPr>
          <w:rFonts w:ascii="Arial" w:hAnsi="Arial" w:cs="Arial"/>
          <w:b/>
          <w:bCs/>
          <w:sz w:val="18"/>
          <w:szCs w:val="18"/>
        </w:rPr>
      </w:pPr>
    </w:p>
    <w:p w14:paraId="5C75FB31" w14:textId="1AB8C765" w:rsidR="005A4837" w:rsidRPr="00D333F0" w:rsidRDefault="005A4837" w:rsidP="00FA71F9">
      <w:pPr>
        <w:pStyle w:val="WW-NormalWeb1"/>
        <w:spacing w:before="0" w:after="0"/>
        <w:contextualSpacing/>
        <w:jc w:val="both"/>
        <w:rPr>
          <w:rFonts w:ascii="Arial" w:hAnsi="Arial" w:cs="Arial"/>
          <w:b/>
          <w:bCs/>
          <w:sz w:val="18"/>
          <w:szCs w:val="18"/>
        </w:rPr>
      </w:pPr>
    </w:p>
    <w:p w14:paraId="3DC62DFB" w14:textId="60ACEED0" w:rsidR="005A4837" w:rsidRPr="00D333F0" w:rsidRDefault="005A4837" w:rsidP="00FA71F9">
      <w:pPr>
        <w:pStyle w:val="WW-NormalWeb1"/>
        <w:spacing w:before="0" w:after="0"/>
        <w:contextualSpacing/>
        <w:jc w:val="both"/>
        <w:rPr>
          <w:rFonts w:ascii="Arial" w:hAnsi="Arial" w:cs="Arial"/>
          <w:b/>
          <w:bCs/>
          <w:sz w:val="18"/>
          <w:szCs w:val="18"/>
        </w:rPr>
      </w:pPr>
    </w:p>
    <w:tbl>
      <w:tblPr>
        <w:tblW w:w="3544" w:type="dxa"/>
        <w:tblInd w:w="71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44"/>
      </w:tblGrid>
      <w:tr w:rsidR="005A4837" w:rsidRPr="00D333F0" w14:paraId="32656A19" w14:textId="77777777" w:rsidTr="0075235F">
        <w:trPr>
          <w:trHeight w:val="1021"/>
        </w:trPr>
        <w:tc>
          <w:tcPr>
            <w:tcW w:w="3544" w:type="dxa"/>
            <w:shd w:val="clear" w:color="auto" w:fill="auto"/>
            <w:vAlign w:val="center"/>
          </w:tcPr>
          <w:p w14:paraId="7D7A47E1" w14:textId="61C08051" w:rsidR="005A4837" w:rsidRPr="00D333F0" w:rsidRDefault="006D489D" w:rsidP="004C7E6D">
            <w:pPr>
              <w:jc w:val="center"/>
              <w:rPr>
                <w:b/>
                <w:sz w:val="20"/>
                <w:lang w:val="tr-TR"/>
              </w:rPr>
            </w:pPr>
            <w:bookmarkStart w:id="0" w:name="_Hlk413232610"/>
            <w:proofErr w:type="spellStart"/>
            <w:r>
              <w:rPr>
                <w:b/>
                <w:sz w:val="20"/>
                <w:lang w:val="tr-TR"/>
              </w:rPr>
              <w:t>Student</w:t>
            </w:r>
            <w:proofErr w:type="spellEnd"/>
          </w:p>
          <w:p w14:paraId="57248D21" w14:textId="33F99C6E" w:rsidR="005A4837" w:rsidRPr="00D333F0" w:rsidRDefault="006D489D" w:rsidP="004C7E6D">
            <w:pPr>
              <w:jc w:val="center"/>
              <w:rPr>
                <w:color w:val="A6A6A6"/>
                <w:sz w:val="20"/>
                <w:lang w:val="tr-TR"/>
              </w:rPr>
            </w:pPr>
            <w:r>
              <w:rPr>
                <w:color w:val="A6A6A6"/>
                <w:sz w:val="20"/>
                <w:lang w:val="tr-TR"/>
              </w:rPr>
              <w:t xml:space="preserve">Name </w:t>
            </w:r>
            <w:proofErr w:type="spellStart"/>
            <w:r>
              <w:rPr>
                <w:color w:val="A6A6A6"/>
                <w:sz w:val="20"/>
                <w:lang w:val="tr-TR"/>
              </w:rPr>
              <w:t>Surname</w:t>
            </w:r>
            <w:proofErr w:type="spellEnd"/>
            <w:r w:rsidR="005A4837" w:rsidRPr="00D333F0">
              <w:rPr>
                <w:color w:val="A6A6A6"/>
                <w:sz w:val="20"/>
                <w:lang w:val="tr-TR"/>
              </w:rPr>
              <w:t xml:space="preserve"> :</w:t>
            </w:r>
          </w:p>
          <w:p w14:paraId="304717B6" w14:textId="77777777" w:rsidR="005A4837" w:rsidRPr="00D333F0" w:rsidRDefault="005A4837" w:rsidP="004C7E6D">
            <w:pPr>
              <w:rPr>
                <w:lang w:val="tr-TR"/>
              </w:rPr>
            </w:pPr>
          </w:p>
        </w:tc>
      </w:tr>
      <w:tr w:rsidR="005A4837" w:rsidRPr="00D333F0" w14:paraId="69F5A14F" w14:textId="77777777" w:rsidTr="0075235F">
        <w:trPr>
          <w:trHeight w:val="1135"/>
        </w:trPr>
        <w:tc>
          <w:tcPr>
            <w:tcW w:w="3544" w:type="dxa"/>
            <w:shd w:val="clear" w:color="auto" w:fill="auto"/>
            <w:vAlign w:val="center"/>
          </w:tcPr>
          <w:p w14:paraId="77A417C5" w14:textId="77777777" w:rsidR="005A4837" w:rsidRPr="00D333F0" w:rsidRDefault="005A4837" w:rsidP="004C7E6D">
            <w:pPr>
              <w:jc w:val="center"/>
              <w:rPr>
                <w:sz w:val="18"/>
                <w:szCs w:val="18"/>
                <w:lang w:val="tr-TR"/>
              </w:rPr>
            </w:pPr>
            <w:bookmarkStart w:id="1" w:name="OLE_LINK9"/>
            <w:bookmarkStart w:id="2" w:name="OLE_LINK10"/>
            <w:bookmarkStart w:id="3" w:name="OLE_LINK11"/>
            <w:bookmarkStart w:id="4" w:name="OLE_LINK12"/>
            <w:r w:rsidRPr="00D333F0">
              <w:rPr>
                <w:sz w:val="18"/>
                <w:szCs w:val="18"/>
                <w:lang w:val="tr-TR"/>
              </w:rPr>
              <w:t>…../….../20</w:t>
            </w:r>
          </w:p>
          <w:p w14:paraId="6D30E6D6" w14:textId="77777777" w:rsidR="005A4837" w:rsidRPr="00D333F0" w:rsidRDefault="005A4837" w:rsidP="004C7E6D">
            <w:pPr>
              <w:jc w:val="center"/>
              <w:rPr>
                <w:sz w:val="18"/>
                <w:szCs w:val="18"/>
                <w:lang w:val="tr-TR"/>
              </w:rPr>
            </w:pPr>
          </w:p>
          <w:p w14:paraId="08148CC4" w14:textId="77777777" w:rsidR="005A4837" w:rsidRPr="00D333F0" w:rsidRDefault="005A4837" w:rsidP="004C7E6D">
            <w:pPr>
              <w:jc w:val="center"/>
              <w:rPr>
                <w:sz w:val="18"/>
                <w:szCs w:val="18"/>
                <w:lang w:val="tr-TR"/>
              </w:rPr>
            </w:pPr>
          </w:p>
          <w:p w14:paraId="1768F9C5" w14:textId="77777777" w:rsidR="005A4837" w:rsidRPr="00D333F0" w:rsidRDefault="005A4837" w:rsidP="004C7E6D">
            <w:pPr>
              <w:jc w:val="center"/>
              <w:rPr>
                <w:sz w:val="18"/>
                <w:szCs w:val="18"/>
                <w:lang w:val="tr-TR"/>
              </w:rPr>
            </w:pPr>
          </w:p>
          <w:p w14:paraId="3142C7BE" w14:textId="4EFE0C4E" w:rsidR="005A4837" w:rsidRPr="00D333F0" w:rsidRDefault="006D489D" w:rsidP="004C7E6D">
            <w:pPr>
              <w:jc w:val="center"/>
              <w:rPr>
                <w:color w:val="A6A6A6"/>
                <w:sz w:val="18"/>
                <w:szCs w:val="18"/>
                <w:lang w:val="tr-TR"/>
              </w:rPr>
            </w:pPr>
            <w:proofErr w:type="spellStart"/>
            <w:r>
              <w:rPr>
                <w:color w:val="A6A6A6"/>
                <w:sz w:val="18"/>
                <w:szCs w:val="18"/>
                <w:lang w:val="tr-TR"/>
              </w:rPr>
              <w:t>signature</w:t>
            </w:r>
            <w:proofErr w:type="spellEnd"/>
            <w:r w:rsidR="005A4837" w:rsidRPr="00D333F0">
              <w:rPr>
                <w:color w:val="A6A6A6"/>
                <w:sz w:val="18"/>
                <w:szCs w:val="18"/>
                <w:lang w:val="tr-TR"/>
              </w:rPr>
              <w:t xml:space="preserve"> </w:t>
            </w:r>
            <w:bookmarkEnd w:id="1"/>
            <w:bookmarkEnd w:id="2"/>
            <w:bookmarkEnd w:id="3"/>
            <w:bookmarkEnd w:id="4"/>
          </w:p>
        </w:tc>
      </w:tr>
      <w:bookmarkEnd w:id="0"/>
    </w:tbl>
    <w:p w14:paraId="0F3A3303" w14:textId="77777777" w:rsidR="005A4837" w:rsidRPr="00D333F0" w:rsidRDefault="005A4837" w:rsidP="005A4837">
      <w:pPr>
        <w:rPr>
          <w:lang w:val="tr-TR"/>
        </w:rPr>
      </w:pPr>
    </w:p>
    <w:p w14:paraId="104E3864" w14:textId="77777777" w:rsidR="005A4837" w:rsidRPr="00D333F0" w:rsidRDefault="005A4837" w:rsidP="005A4837">
      <w:pPr>
        <w:pStyle w:val="WW-NormalWeb1"/>
        <w:spacing w:before="0" w:after="0"/>
        <w:contextualSpacing/>
        <w:jc w:val="both"/>
        <w:rPr>
          <w:rFonts w:ascii="Arial" w:hAnsi="Arial" w:cs="Arial"/>
          <w:b/>
          <w:bCs/>
          <w:sz w:val="18"/>
          <w:szCs w:val="18"/>
        </w:rPr>
      </w:pPr>
    </w:p>
    <w:p w14:paraId="23D620E8" w14:textId="77777777" w:rsidR="005A4837" w:rsidRPr="00D333F0" w:rsidRDefault="005A4837" w:rsidP="005A4837">
      <w:pPr>
        <w:pStyle w:val="WW-NormalWeb1"/>
        <w:spacing w:before="0" w:after="0"/>
        <w:contextualSpacing/>
        <w:jc w:val="both"/>
        <w:rPr>
          <w:rFonts w:ascii="Arial" w:hAnsi="Arial" w:cs="Arial"/>
          <w:b/>
          <w:bCs/>
          <w:sz w:val="18"/>
          <w:szCs w:val="18"/>
        </w:rPr>
      </w:pPr>
    </w:p>
    <w:p w14:paraId="0A41980D" w14:textId="05CB4E4F" w:rsidR="005A4837" w:rsidRPr="00D333F0" w:rsidRDefault="005A4837" w:rsidP="00FA71F9">
      <w:pPr>
        <w:pStyle w:val="WW-NormalWeb1"/>
        <w:spacing w:before="0" w:after="0"/>
        <w:contextualSpacing/>
        <w:jc w:val="both"/>
        <w:rPr>
          <w:rFonts w:ascii="Arial" w:hAnsi="Arial" w:cs="Arial"/>
          <w:b/>
          <w:bCs/>
          <w:sz w:val="18"/>
          <w:szCs w:val="18"/>
        </w:rPr>
      </w:pPr>
    </w:p>
    <w:sectPr w:rsidR="005A4837" w:rsidRPr="00D333F0" w:rsidSect="0075235F">
      <w:headerReference w:type="default" r:id="rId20"/>
      <w:footnotePr>
        <w:pos w:val="beneathText"/>
      </w:footnotePr>
      <w:pgSz w:w="11899" w:h="16837" w:code="9"/>
      <w:pgMar w:top="1440" w:right="567" w:bottom="567" w:left="567" w:header="22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36C5" w14:textId="77777777" w:rsidR="00521BEA" w:rsidRDefault="00521BEA">
      <w:r>
        <w:separator/>
      </w:r>
    </w:p>
  </w:endnote>
  <w:endnote w:type="continuationSeparator" w:id="0">
    <w:p w14:paraId="7BF6C26D" w14:textId="77777777" w:rsidR="00521BEA" w:rsidRDefault="0052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B5D" w14:textId="77777777" w:rsidR="005B69CE" w:rsidRDefault="005B69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9C2" w14:textId="77777777" w:rsidR="00C718F5" w:rsidRPr="00D333F0" w:rsidRDefault="00C718F5" w:rsidP="004E79F4">
    <w:pPr>
      <w:pStyle w:val="AltBilgi"/>
      <w:spacing w:line="120" w:lineRule="auto"/>
      <w:rPr>
        <w:lang w:val="tr-TR"/>
      </w:rPr>
    </w:pPr>
    <w:r w:rsidRPr="00D333F0">
      <w:rPr>
        <w:noProof/>
        <w:lang w:val="tr-TR" w:eastAsia="tr-TR"/>
      </w:rPr>
      <mc:AlternateContent>
        <mc:Choice Requires="wps">
          <w:drawing>
            <wp:anchor distT="0" distB="0" distL="114300" distR="114300" simplePos="0" relativeHeight="251712512" behindDoc="0" locked="0" layoutInCell="1" allowOverlap="1" wp14:anchorId="1EE8A349" wp14:editId="5DCCE423">
              <wp:simplePos x="0" y="0"/>
              <wp:positionH relativeFrom="column">
                <wp:posOffset>10160</wp:posOffset>
              </wp:positionH>
              <wp:positionV relativeFrom="paragraph">
                <wp:posOffset>33132</wp:posOffset>
              </wp:positionV>
              <wp:extent cx="6762541" cy="0"/>
              <wp:effectExtent l="0" t="12700" r="19685" b="12700"/>
              <wp:wrapNone/>
              <wp:docPr id="1335238650" name="Düz Bağlayıcı 5"/>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18711CE" id="Düz Bağlayıcı 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6pt" to="53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" strokecolor="#ed7d31 [3205]" strokeweight="1.5pt">
              <v:stroke joinstyle="miter"/>
            </v:line>
          </w:pict>
        </mc:Fallback>
      </mc:AlternateContent>
    </w:r>
  </w:p>
  <w:tbl>
    <w:tblPr>
      <w:tblStyle w:val="TabloKlavuzu"/>
      <w:tblW w:w="10206" w:type="dxa"/>
      <w:tblInd w:w="2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5"/>
      <w:gridCol w:w="2977"/>
      <w:gridCol w:w="283"/>
      <w:gridCol w:w="2977"/>
      <w:gridCol w:w="284"/>
      <w:gridCol w:w="2835"/>
      <w:gridCol w:w="425"/>
    </w:tblGrid>
    <w:tr w:rsidR="00C718F5" w:rsidRPr="00D333F0" w14:paraId="2FC8DB65" w14:textId="77777777" w:rsidTr="004E79F4">
      <w:trPr>
        <w:trHeight w:val="206"/>
      </w:trPr>
      <w:tc>
        <w:tcPr>
          <w:tcW w:w="425" w:type="dxa"/>
          <w:vMerge w:val="restart"/>
          <w:tcBorders>
            <w:right w:val="nil"/>
          </w:tcBorders>
        </w:tcPr>
        <w:p w14:paraId="762AF870" w14:textId="77777777" w:rsidR="00C718F5" w:rsidRPr="00D333F0" w:rsidRDefault="00C718F5" w:rsidP="004E79F4">
          <w:pPr>
            <w:pStyle w:val="AltBilgi"/>
            <w:jc w:val="center"/>
            <w:rPr>
              <w:rFonts w:ascii="Arial" w:hAnsi="Arial" w:cs="Arial"/>
              <w:b/>
              <w:bCs/>
              <w:sz w:val="20"/>
              <w:lang w:val="tr-TR"/>
            </w:rPr>
          </w:pPr>
        </w:p>
      </w:tc>
      <w:tc>
        <w:tcPr>
          <w:tcW w:w="2977" w:type="dxa"/>
          <w:tcBorders>
            <w:left w:val="nil"/>
            <w:bottom w:val="single" w:sz="4" w:space="0" w:color="D9D9D9"/>
            <w:right w:val="nil"/>
          </w:tcBorders>
        </w:tcPr>
        <w:p w14:paraId="6989CD08" w14:textId="77777777" w:rsidR="00C718F5" w:rsidRPr="00D333F0" w:rsidRDefault="00C718F5" w:rsidP="004E79F4">
          <w:pPr>
            <w:pStyle w:val="AltBilgi"/>
            <w:jc w:val="center"/>
            <w:rPr>
              <w:rFonts w:ascii="Arial" w:hAnsi="Arial" w:cs="Arial"/>
              <w:sz w:val="20"/>
              <w:lang w:val="tr-TR"/>
            </w:rPr>
          </w:pPr>
          <w:r w:rsidRPr="00D333F0">
            <w:rPr>
              <w:rFonts w:ascii="Arial" w:hAnsi="Arial" w:cs="Arial"/>
              <w:b/>
              <w:bCs/>
              <w:sz w:val="20"/>
              <w:lang w:val="tr-TR"/>
            </w:rPr>
            <w:t>Hazırlayan</w:t>
          </w:r>
        </w:p>
      </w:tc>
      <w:tc>
        <w:tcPr>
          <w:tcW w:w="283" w:type="dxa"/>
          <w:vMerge w:val="restart"/>
          <w:tcBorders>
            <w:left w:val="nil"/>
            <w:right w:val="nil"/>
          </w:tcBorders>
        </w:tcPr>
        <w:p w14:paraId="668B9EEB" w14:textId="77777777" w:rsidR="00C718F5" w:rsidRPr="00D333F0" w:rsidRDefault="00C718F5" w:rsidP="004E79F4">
          <w:pPr>
            <w:pStyle w:val="AltBilgi"/>
            <w:jc w:val="center"/>
            <w:rPr>
              <w:rFonts w:ascii="Arial" w:hAnsi="Arial" w:cs="Arial"/>
              <w:sz w:val="20"/>
              <w:lang w:val="tr-TR"/>
            </w:rPr>
          </w:pPr>
        </w:p>
      </w:tc>
      <w:tc>
        <w:tcPr>
          <w:tcW w:w="2977" w:type="dxa"/>
          <w:tcBorders>
            <w:left w:val="nil"/>
            <w:bottom w:val="single" w:sz="4" w:space="0" w:color="D9D9D9"/>
            <w:right w:val="nil"/>
          </w:tcBorders>
        </w:tcPr>
        <w:p w14:paraId="155C969C" w14:textId="77777777" w:rsidR="00C718F5" w:rsidRPr="00D333F0" w:rsidRDefault="00C718F5" w:rsidP="004E79F4">
          <w:pPr>
            <w:pStyle w:val="AltBilgi"/>
            <w:jc w:val="center"/>
            <w:rPr>
              <w:rFonts w:ascii="Arial" w:hAnsi="Arial" w:cs="Arial"/>
              <w:sz w:val="20"/>
              <w:lang w:val="tr-TR"/>
            </w:rPr>
          </w:pPr>
          <w:r w:rsidRPr="00D333F0">
            <w:rPr>
              <w:rFonts w:ascii="Arial" w:hAnsi="Arial" w:cs="Arial"/>
              <w:b/>
              <w:bCs/>
              <w:sz w:val="20"/>
              <w:lang w:val="tr-TR"/>
            </w:rPr>
            <w:t>Kontrol Eden</w:t>
          </w:r>
        </w:p>
      </w:tc>
      <w:tc>
        <w:tcPr>
          <w:tcW w:w="284" w:type="dxa"/>
          <w:vMerge w:val="restart"/>
          <w:tcBorders>
            <w:left w:val="nil"/>
            <w:right w:val="nil"/>
          </w:tcBorders>
        </w:tcPr>
        <w:p w14:paraId="1C0A8E1B" w14:textId="77777777" w:rsidR="00C718F5" w:rsidRPr="00D333F0" w:rsidRDefault="00C718F5" w:rsidP="004E79F4">
          <w:pPr>
            <w:pStyle w:val="AltBilgi"/>
            <w:jc w:val="center"/>
            <w:rPr>
              <w:rFonts w:ascii="Arial" w:hAnsi="Arial" w:cs="Arial"/>
              <w:b/>
              <w:bCs/>
              <w:sz w:val="20"/>
              <w:lang w:val="tr-TR"/>
            </w:rPr>
          </w:pPr>
        </w:p>
      </w:tc>
      <w:tc>
        <w:tcPr>
          <w:tcW w:w="2835" w:type="dxa"/>
          <w:tcBorders>
            <w:left w:val="nil"/>
            <w:bottom w:val="single" w:sz="4" w:space="0" w:color="D9D9D9"/>
            <w:right w:val="nil"/>
          </w:tcBorders>
        </w:tcPr>
        <w:p w14:paraId="5BFA5475" w14:textId="77777777" w:rsidR="00C718F5" w:rsidRPr="00D333F0" w:rsidRDefault="00C718F5" w:rsidP="004E79F4">
          <w:pPr>
            <w:pStyle w:val="AltBilgi"/>
            <w:jc w:val="center"/>
            <w:rPr>
              <w:rFonts w:ascii="Arial" w:hAnsi="Arial" w:cs="Arial"/>
              <w:b/>
              <w:bCs/>
              <w:sz w:val="20"/>
              <w:lang w:val="tr-TR"/>
            </w:rPr>
          </w:pPr>
          <w:r w:rsidRPr="00D333F0">
            <w:rPr>
              <w:rFonts w:ascii="Arial" w:hAnsi="Arial" w:cs="Arial"/>
              <w:b/>
              <w:bCs/>
              <w:sz w:val="20"/>
              <w:lang w:val="tr-TR"/>
            </w:rPr>
            <w:t>Onaylayan</w:t>
          </w:r>
        </w:p>
      </w:tc>
      <w:tc>
        <w:tcPr>
          <w:tcW w:w="425" w:type="dxa"/>
          <w:vMerge w:val="restart"/>
          <w:tcBorders>
            <w:left w:val="nil"/>
          </w:tcBorders>
        </w:tcPr>
        <w:p w14:paraId="2D87049E" w14:textId="77777777" w:rsidR="00C718F5" w:rsidRPr="00D333F0" w:rsidRDefault="00C718F5" w:rsidP="004E79F4">
          <w:pPr>
            <w:pStyle w:val="AltBilgi"/>
            <w:jc w:val="center"/>
            <w:rPr>
              <w:rFonts w:ascii="Arial" w:hAnsi="Arial" w:cs="Arial"/>
              <w:sz w:val="20"/>
              <w:lang w:val="tr-TR"/>
            </w:rPr>
          </w:pPr>
        </w:p>
      </w:tc>
    </w:tr>
    <w:tr w:rsidR="00C718F5" w:rsidRPr="00D333F0" w14:paraId="5867BDC9" w14:textId="77777777" w:rsidTr="004E79F4">
      <w:trPr>
        <w:trHeight w:val="205"/>
      </w:trPr>
      <w:tc>
        <w:tcPr>
          <w:tcW w:w="425" w:type="dxa"/>
          <w:vMerge/>
          <w:tcBorders>
            <w:right w:val="nil"/>
          </w:tcBorders>
        </w:tcPr>
        <w:p w14:paraId="47957BCC" w14:textId="77777777" w:rsidR="00C718F5" w:rsidRPr="00D333F0" w:rsidRDefault="00C718F5" w:rsidP="004E79F4">
          <w:pPr>
            <w:pStyle w:val="AltBilgi"/>
            <w:jc w:val="center"/>
            <w:rPr>
              <w:rFonts w:ascii="Arial" w:hAnsi="Arial" w:cs="Arial"/>
              <w:b/>
              <w:bCs/>
              <w:sz w:val="20"/>
              <w:lang w:val="tr-TR"/>
            </w:rPr>
          </w:pPr>
        </w:p>
      </w:tc>
      <w:tc>
        <w:tcPr>
          <w:tcW w:w="2977" w:type="dxa"/>
          <w:tcBorders>
            <w:left w:val="nil"/>
            <w:right w:val="nil"/>
          </w:tcBorders>
        </w:tcPr>
        <w:p w14:paraId="4CBB0D3C" w14:textId="77777777" w:rsidR="00C718F5" w:rsidRPr="00D333F0" w:rsidRDefault="00C718F5" w:rsidP="004E79F4">
          <w:pPr>
            <w:pStyle w:val="AltBilgi"/>
            <w:jc w:val="center"/>
            <w:rPr>
              <w:rFonts w:ascii="Arial" w:hAnsi="Arial" w:cs="Arial"/>
              <w:sz w:val="20"/>
              <w:lang w:val="tr-TR"/>
            </w:rPr>
          </w:pPr>
          <w:r w:rsidRPr="00D333F0">
            <w:rPr>
              <w:rFonts w:ascii="Arial" w:hAnsi="Arial" w:cs="Arial"/>
              <w:sz w:val="20"/>
              <w:lang w:val="tr-TR"/>
            </w:rPr>
            <w:t>Enstitü Bilgi-İşlem Birimi</w:t>
          </w:r>
        </w:p>
      </w:tc>
      <w:tc>
        <w:tcPr>
          <w:tcW w:w="283" w:type="dxa"/>
          <w:vMerge/>
          <w:tcBorders>
            <w:left w:val="nil"/>
            <w:right w:val="nil"/>
          </w:tcBorders>
        </w:tcPr>
        <w:p w14:paraId="3EF7A59E" w14:textId="77777777" w:rsidR="00C718F5" w:rsidRPr="00D333F0" w:rsidRDefault="00C718F5" w:rsidP="004E79F4">
          <w:pPr>
            <w:pStyle w:val="AltBilgi"/>
            <w:jc w:val="center"/>
            <w:rPr>
              <w:rFonts w:ascii="Arial" w:hAnsi="Arial" w:cs="Arial"/>
              <w:sz w:val="20"/>
              <w:lang w:val="tr-TR"/>
            </w:rPr>
          </w:pPr>
        </w:p>
      </w:tc>
      <w:tc>
        <w:tcPr>
          <w:tcW w:w="2977" w:type="dxa"/>
          <w:tcBorders>
            <w:left w:val="nil"/>
            <w:right w:val="nil"/>
          </w:tcBorders>
        </w:tcPr>
        <w:p w14:paraId="3D996AAD" w14:textId="77777777" w:rsidR="00C718F5" w:rsidRPr="00D333F0" w:rsidRDefault="00C718F5" w:rsidP="004E79F4">
          <w:pPr>
            <w:pStyle w:val="AltBilgi"/>
            <w:jc w:val="center"/>
            <w:rPr>
              <w:rFonts w:ascii="Arial" w:hAnsi="Arial" w:cs="Arial"/>
              <w:sz w:val="20"/>
              <w:lang w:val="tr-TR"/>
            </w:rPr>
          </w:pPr>
          <w:r w:rsidRPr="00D333F0">
            <w:rPr>
              <w:rFonts w:ascii="Arial" w:hAnsi="Arial" w:cs="Arial"/>
              <w:sz w:val="20"/>
              <w:lang w:val="tr-TR"/>
            </w:rPr>
            <w:t>Enstitü Kalite Komisyonu</w:t>
          </w:r>
        </w:p>
      </w:tc>
      <w:tc>
        <w:tcPr>
          <w:tcW w:w="284" w:type="dxa"/>
          <w:vMerge/>
          <w:tcBorders>
            <w:left w:val="nil"/>
            <w:right w:val="nil"/>
          </w:tcBorders>
        </w:tcPr>
        <w:p w14:paraId="419E453D" w14:textId="77777777" w:rsidR="00C718F5" w:rsidRPr="00D333F0" w:rsidRDefault="00C718F5" w:rsidP="004E79F4">
          <w:pPr>
            <w:pStyle w:val="AltBilgi"/>
            <w:jc w:val="center"/>
            <w:rPr>
              <w:rFonts w:ascii="Arial" w:hAnsi="Arial" w:cs="Arial"/>
              <w:b/>
              <w:bCs/>
              <w:sz w:val="20"/>
              <w:lang w:val="tr-TR"/>
            </w:rPr>
          </w:pPr>
        </w:p>
      </w:tc>
      <w:tc>
        <w:tcPr>
          <w:tcW w:w="2835" w:type="dxa"/>
          <w:tcBorders>
            <w:left w:val="nil"/>
            <w:right w:val="nil"/>
          </w:tcBorders>
        </w:tcPr>
        <w:p w14:paraId="6FD31F8E" w14:textId="77777777" w:rsidR="00C718F5" w:rsidRPr="00D333F0" w:rsidRDefault="00C718F5" w:rsidP="004E79F4">
          <w:pPr>
            <w:pStyle w:val="AltBilgi"/>
            <w:jc w:val="center"/>
            <w:rPr>
              <w:rFonts w:ascii="Arial" w:hAnsi="Arial" w:cs="Arial"/>
              <w:sz w:val="20"/>
              <w:lang w:val="tr-TR"/>
            </w:rPr>
          </w:pPr>
          <w:r w:rsidRPr="00D333F0">
            <w:rPr>
              <w:rFonts w:ascii="Arial" w:hAnsi="Arial" w:cs="Arial"/>
              <w:sz w:val="20"/>
              <w:lang w:val="tr-TR"/>
            </w:rPr>
            <w:t>Enstitü Müdürü</w:t>
          </w:r>
        </w:p>
      </w:tc>
      <w:tc>
        <w:tcPr>
          <w:tcW w:w="425" w:type="dxa"/>
          <w:vMerge/>
          <w:tcBorders>
            <w:left w:val="nil"/>
          </w:tcBorders>
        </w:tcPr>
        <w:p w14:paraId="116E8818" w14:textId="77777777" w:rsidR="00C718F5" w:rsidRPr="00D333F0" w:rsidRDefault="00C718F5" w:rsidP="004E79F4">
          <w:pPr>
            <w:pStyle w:val="AltBilgi"/>
            <w:jc w:val="center"/>
            <w:rPr>
              <w:rFonts w:ascii="Arial" w:hAnsi="Arial" w:cs="Arial"/>
              <w:b/>
              <w:bCs/>
              <w:sz w:val="20"/>
              <w:lang w:val="tr-TR"/>
            </w:rPr>
          </w:pPr>
        </w:p>
      </w:tc>
    </w:tr>
  </w:tbl>
  <w:p w14:paraId="4953B6E6" w14:textId="77777777" w:rsidR="00C718F5" w:rsidRPr="00D333F0" w:rsidRDefault="00C718F5">
    <w:pPr>
      <w:pStyle w:val="AltBilgi"/>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58F3" w14:textId="77777777" w:rsidR="005B69CE" w:rsidRDefault="005B69C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1A66" w14:textId="77777777" w:rsidR="00C718F5" w:rsidRDefault="00C718F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4048" w14:textId="77777777" w:rsidR="00C718F5" w:rsidRPr="002447D8" w:rsidRDefault="00C718F5" w:rsidP="002447D8">
    <w:pPr>
      <w:pStyle w:val="AltBilgi"/>
      <w:rPr>
        <w:sz w:val="16"/>
        <w:szCs w:val="16"/>
      </w:rPr>
    </w:pPr>
  </w:p>
  <w:p w14:paraId="1A8EE1E6" w14:textId="752B76D5" w:rsidR="00C718F5" w:rsidRPr="002447D8" w:rsidRDefault="00C718F5" w:rsidP="002447D8">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BB65" w14:textId="77777777" w:rsidR="00521BEA" w:rsidRDefault="00521BEA">
      <w:r>
        <w:separator/>
      </w:r>
    </w:p>
  </w:footnote>
  <w:footnote w:type="continuationSeparator" w:id="0">
    <w:p w14:paraId="6C064FB1" w14:textId="77777777" w:rsidR="00521BEA" w:rsidRDefault="0052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A417" w14:textId="77777777" w:rsidR="005B69CE" w:rsidRDefault="005B69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BEF3" w14:textId="4CDCD243" w:rsidR="00C718F5" w:rsidRDefault="00C718F5" w:rsidP="00454CE0">
    <w:pPr>
      <w:pStyle w:val="stBilgi"/>
      <w:ind w:firstLine="98"/>
      <w:jc w:val="center"/>
    </w:pPr>
    <w:r>
      <w:rPr>
        <w:noProof/>
        <w:sz w:val="20"/>
        <w:lang w:val="tr-TR" w:eastAsia="tr-TR"/>
      </w:rPr>
      <mc:AlternateContent>
        <mc:Choice Requires="wpg">
          <w:drawing>
            <wp:inline distT="0" distB="0" distL="0" distR="0" wp14:anchorId="562D64A5" wp14:editId="447DA51B">
              <wp:extent cx="6758940" cy="969010"/>
              <wp:effectExtent l="0" t="0" r="22860" b="254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942975"/>
                        <a:chOff x="0" y="25"/>
                        <a:chExt cx="10644" cy="1485"/>
                      </a:xfrm>
                    </wpg:grpSpPr>
                    <wps:wsp>
                      <wps:cNvPr id="2" name="Line 2"/>
                      <wps:cNvCnPr>
                        <a:cxnSpLocks noChangeShapeType="1"/>
                      </wps:cNvCnPr>
                      <wps:spPr bwMode="auto">
                        <a:xfrm>
                          <a:off x="0" y="1510"/>
                          <a:ext cx="10644"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131" y="25"/>
                          <a:ext cx="10282"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553C28" id="Grup 1" o:spid="_x0000_s1026" style="width:532.2pt;height:76.3pt;mso-position-horizontal-relative:char;mso-position-vertical-relative:line" coordorigin=",25" coordsize="10644,1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">
              <v:line id="Line 2" o:spid="_x0000_s1027" style="position:absolute;visibility:visible;mso-wrap-style:square" from="0,1510" to="1064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" strokecolor="#ed7d31" strokeweight=".528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1;top:25;width:10282;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">
                <v:imagedata r:id="rId2" o:title=""/>
              </v:shape>
              <w10:anchorlock/>
            </v:group>
          </w:pict>
        </mc:Fallback>
      </mc:AlternateContent>
    </w:r>
  </w:p>
  <w:p w14:paraId="25F0688A" w14:textId="4E7B38F8" w:rsidR="00C718F5" w:rsidRDefault="00C718F5" w:rsidP="00103B7A">
    <w:pPr>
      <w:pStyle w:val="stBilgi"/>
      <w:ind w:firstLine="284"/>
      <w:jc w:val="center"/>
    </w:pPr>
  </w:p>
  <w:tbl>
    <w:tblPr>
      <w:tblStyle w:val="TabloKlavuzu"/>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34"/>
      <w:gridCol w:w="5103"/>
      <w:gridCol w:w="2126"/>
      <w:gridCol w:w="1181"/>
      <w:gridCol w:w="709"/>
    </w:tblGrid>
    <w:tr w:rsidR="00C718F5" w:rsidRPr="00AD3132" w14:paraId="43131502" w14:textId="77777777" w:rsidTr="004C7E6D">
      <w:trPr>
        <w:jc w:val="center"/>
      </w:trPr>
      <w:tc>
        <w:tcPr>
          <w:tcW w:w="1134" w:type="dxa"/>
          <w:vMerge w:val="restart"/>
          <w:vAlign w:val="center"/>
        </w:tcPr>
        <w:p w14:paraId="12E74C87" w14:textId="6551D2E8" w:rsidR="00C718F5" w:rsidRPr="00AD3132" w:rsidRDefault="00C718F5" w:rsidP="00103B7A">
          <w:pPr>
            <w:pStyle w:val="stBilgi"/>
            <w:jc w:val="center"/>
            <w:rPr>
              <w:rFonts w:ascii="Hurme Geometric Sans 1" w:hAnsi="Hurme Geometric Sans 1"/>
              <w:sz w:val="20"/>
            </w:rPr>
          </w:pPr>
          <w:r>
            <w:rPr>
              <w:rFonts w:ascii="Hurme Geometric Sans 1" w:hAnsi="Hurme Geometric Sans 1"/>
              <w:noProof/>
              <w:sz w:val="20"/>
              <w:lang w:val="tr-TR" w:eastAsia="tr-TR"/>
            </w:rPr>
            <w:drawing>
              <wp:inline distT="0" distB="0" distL="0" distR="0" wp14:anchorId="0F14F5D6" wp14:editId="709B2C70">
                <wp:extent cx="494523" cy="494523"/>
                <wp:effectExtent l="0" t="0" r="1270" b="1270"/>
                <wp:docPr id="1146894288" name="Resim 114689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54491" name="Resim 363654491"/>
                        <pic:cNvPicPr/>
                      </pic:nvPicPr>
                      <pic:blipFill>
                        <a:blip r:embed="rId3">
                          <a:extLst>
                            <a:ext uri="{28A0092B-C50C-407E-A947-70E740481C1C}">
                              <a14:useLocalDpi xmlns:a14="http://schemas.microsoft.com/office/drawing/2010/main" val="0"/>
                            </a:ext>
                          </a:extLst>
                        </a:blip>
                        <a:stretch>
                          <a:fillRect/>
                        </a:stretch>
                      </pic:blipFill>
                      <pic:spPr>
                        <a:xfrm>
                          <a:off x="0" y="0"/>
                          <a:ext cx="503955" cy="503955"/>
                        </a:xfrm>
                        <a:prstGeom prst="rect">
                          <a:avLst/>
                        </a:prstGeom>
                      </pic:spPr>
                    </pic:pic>
                  </a:graphicData>
                </a:graphic>
              </wp:inline>
            </w:drawing>
          </w:r>
        </w:p>
      </w:tc>
      <w:tc>
        <w:tcPr>
          <w:tcW w:w="5103" w:type="dxa"/>
          <w:vMerge w:val="restart"/>
          <w:vAlign w:val="center"/>
        </w:tcPr>
        <w:p w14:paraId="4E6F9B14" w14:textId="79FA9E18" w:rsidR="00C718F5" w:rsidRPr="00951C30" w:rsidRDefault="00C718F5" w:rsidP="00103B7A">
          <w:pPr>
            <w:pStyle w:val="stBilgi"/>
            <w:jc w:val="center"/>
            <w:rPr>
              <w:rFonts w:ascii="Hurme Geometric Sans 1" w:hAnsi="Hurme Geometric Sans 1" w:cs="Arial"/>
              <w:b/>
              <w:bCs/>
              <w:sz w:val="22"/>
              <w:szCs w:val="22"/>
            </w:rPr>
          </w:pPr>
          <w:r>
            <w:rPr>
              <w:rFonts w:ascii="Hurme Geometric Sans 1" w:hAnsi="Hurme Geometric Sans 1" w:cs="Arial"/>
              <w:b/>
              <w:bCs/>
              <w:color w:val="AEAAAA"/>
              <w:sz w:val="22"/>
              <w:szCs w:val="22"/>
              <w:lang w:val="tr-TR"/>
            </w:rPr>
            <w:t>PHD THESIS FORMS</w:t>
          </w:r>
        </w:p>
      </w:tc>
      <w:tc>
        <w:tcPr>
          <w:tcW w:w="2126" w:type="dxa"/>
        </w:tcPr>
        <w:p w14:paraId="2A9D2569" w14:textId="7C192513" w:rsidR="00C718F5" w:rsidRPr="00951C30" w:rsidRDefault="00C718F5" w:rsidP="00103B7A">
          <w:pPr>
            <w:pStyle w:val="stBilgi"/>
            <w:jc w:val="right"/>
            <w:rPr>
              <w:rFonts w:ascii="Hurme Geometric Sans 1" w:hAnsi="Hurme Geometric Sans 1" w:cs="Arial"/>
              <w:sz w:val="20"/>
            </w:rPr>
          </w:pPr>
          <w:proofErr w:type="spellStart"/>
          <w:r w:rsidRPr="004C7E6D">
            <w:rPr>
              <w:rFonts w:ascii="Hurme Geometric Sans 1" w:hAnsi="Hurme Geometric Sans 1" w:cs="Arial"/>
              <w:sz w:val="20"/>
            </w:rPr>
            <w:t>Document</w:t>
          </w:r>
          <w:proofErr w:type="spellEnd"/>
          <w:r w:rsidRPr="004C7E6D">
            <w:rPr>
              <w:rFonts w:ascii="Hurme Geometric Sans 1" w:hAnsi="Hurme Geometric Sans 1" w:cs="Arial"/>
              <w:sz w:val="20"/>
            </w:rPr>
            <w:t xml:space="preserve"> </w:t>
          </w:r>
          <w:proofErr w:type="spellStart"/>
          <w:r w:rsidRPr="004C7E6D">
            <w:rPr>
              <w:rFonts w:ascii="Hurme Geometric Sans 1" w:hAnsi="Hurme Geometric Sans 1" w:cs="Arial"/>
              <w:sz w:val="20"/>
            </w:rPr>
            <w:t>Code</w:t>
          </w:r>
          <w:proofErr w:type="spellEnd"/>
        </w:p>
      </w:tc>
      <w:tc>
        <w:tcPr>
          <w:tcW w:w="1890" w:type="dxa"/>
          <w:gridSpan w:val="2"/>
        </w:tcPr>
        <w:p w14:paraId="69B0EA22" w14:textId="1119AB0E" w:rsidR="00C718F5" w:rsidRPr="00951C30" w:rsidRDefault="00C718F5" w:rsidP="00103B7A">
          <w:pPr>
            <w:pStyle w:val="stBilgi"/>
            <w:tabs>
              <w:tab w:val="left" w:pos="348"/>
            </w:tabs>
            <w:jc w:val="center"/>
            <w:rPr>
              <w:rFonts w:ascii="Hurme Geometric Sans 1" w:hAnsi="Hurme Geometric Sans 1" w:cs="Arial"/>
              <w:b/>
              <w:bCs/>
              <w:sz w:val="20"/>
              <w:lang w:val="tr-TR"/>
            </w:rPr>
          </w:pPr>
          <w:r w:rsidRPr="00951C30">
            <w:rPr>
              <w:rFonts w:ascii="Hurme Geometric Sans 1" w:hAnsi="Hurme Geometric Sans 1" w:cs="Arial"/>
              <w:b/>
              <w:bCs/>
              <w:sz w:val="20"/>
            </w:rPr>
            <w:t>FBE-FR-</w:t>
          </w:r>
          <w:r w:rsidRPr="00951C30">
            <w:rPr>
              <w:rFonts w:ascii="Hurme Geometric Sans 1" w:hAnsi="Hurme Geometric Sans 1" w:cs="Arial"/>
              <w:b/>
              <w:bCs/>
              <w:sz w:val="20"/>
              <w:lang w:val="tr-TR"/>
            </w:rPr>
            <w:t>D5</w:t>
          </w:r>
          <w:r w:rsidR="005B69CE">
            <w:rPr>
              <w:rFonts w:ascii="Hurme Geometric Sans 1" w:hAnsi="Hurme Geometric Sans 1" w:cs="Arial"/>
              <w:b/>
              <w:bCs/>
              <w:sz w:val="20"/>
              <w:lang w:val="tr-TR"/>
            </w:rPr>
            <w:t>_EN</w:t>
          </w:r>
        </w:p>
      </w:tc>
    </w:tr>
    <w:tr w:rsidR="00C718F5" w:rsidRPr="00AD3132" w14:paraId="2A807B64" w14:textId="77777777" w:rsidTr="004C7E6D">
      <w:trPr>
        <w:trHeight w:val="148"/>
        <w:jc w:val="center"/>
      </w:trPr>
      <w:tc>
        <w:tcPr>
          <w:tcW w:w="1134" w:type="dxa"/>
          <w:vMerge/>
        </w:tcPr>
        <w:p w14:paraId="4E19D4D4" w14:textId="77777777" w:rsidR="00C718F5" w:rsidRPr="00AD3132" w:rsidRDefault="00C718F5" w:rsidP="00103B7A">
          <w:pPr>
            <w:pStyle w:val="stBilgi"/>
            <w:jc w:val="center"/>
            <w:rPr>
              <w:rFonts w:ascii="Hurme Geometric Sans 1" w:hAnsi="Hurme Geometric Sans 1"/>
              <w:sz w:val="20"/>
            </w:rPr>
          </w:pPr>
        </w:p>
      </w:tc>
      <w:tc>
        <w:tcPr>
          <w:tcW w:w="5103" w:type="dxa"/>
          <w:vMerge/>
        </w:tcPr>
        <w:p w14:paraId="5006A075" w14:textId="77777777" w:rsidR="00C718F5" w:rsidRPr="00951C30" w:rsidRDefault="00C718F5" w:rsidP="00103B7A">
          <w:pPr>
            <w:pStyle w:val="stBilgi"/>
            <w:jc w:val="center"/>
            <w:rPr>
              <w:rFonts w:ascii="Hurme Geometric Sans 1" w:hAnsi="Hurme Geometric Sans 1" w:cs="Arial"/>
              <w:sz w:val="20"/>
            </w:rPr>
          </w:pPr>
        </w:p>
      </w:tc>
      <w:tc>
        <w:tcPr>
          <w:tcW w:w="2126" w:type="dxa"/>
        </w:tcPr>
        <w:p w14:paraId="2946815F" w14:textId="44A61AC0" w:rsidR="00C718F5" w:rsidRPr="00951C30" w:rsidRDefault="00C718F5" w:rsidP="00103B7A">
          <w:pPr>
            <w:pStyle w:val="stBilgi"/>
            <w:jc w:val="right"/>
            <w:rPr>
              <w:rFonts w:ascii="Hurme Geometric Sans 1" w:hAnsi="Hurme Geometric Sans 1" w:cs="Arial"/>
              <w:sz w:val="20"/>
            </w:rPr>
          </w:pPr>
          <w:r w:rsidRPr="004C7E6D">
            <w:rPr>
              <w:rFonts w:ascii="Hurme Geometric Sans 1" w:hAnsi="Hurme Geometric Sans 1" w:cs="Arial"/>
              <w:sz w:val="20"/>
            </w:rPr>
            <w:t xml:space="preserve">First </w:t>
          </w:r>
          <w:proofErr w:type="spellStart"/>
          <w:r w:rsidRPr="004C7E6D">
            <w:rPr>
              <w:rFonts w:ascii="Hurme Geometric Sans 1" w:hAnsi="Hurme Geometric Sans 1" w:cs="Arial"/>
              <w:sz w:val="20"/>
            </w:rPr>
            <w:t>Publication</w:t>
          </w:r>
          <w:proofErr w:type="spellEnd"/>
          <w:r w:rsidRPr="004C7E6D">
            <w:rPr>
              <w:rFonts w:ascii="Hurme Geometric Sans 1" w:hAnsi="Hurme Geometric Sans 1" w:cs="Arial"/>
              <w:sz w:val="20"/>
            </w:rPr>
            <w:t xml:space="preserve"> </w:t>
          </w:r>
          <w:proofErr w:type="spellStart"/>
          <w:r w:rsidRPr="004C7E6D">
            <w:rPr>
              <w:rFonts w:ascii="Hurme Geometric Sans 1" w:hAnsi="Hurme Geometric Sans 1" w:cs="Arial"/>
              <w:sz w:val="20"/>
            </w:rPr>
            <w:t>Date</w:t>
          </w:r>
          <w:proofErr w:type="spellEnd"/>
        </w:p>
      </w:tc>
      <w:tc>
        <w:tcPr>
          <w:tcW w:w="1890" w:type="dxa"/>
          <w:gridSpan w:val="2"/>
        </w:tcPr>
        <w:p w14:paraId="10DDDD53" w14:textId="69029C87" w:rsidR="00C718F5" w:rsidRPr="005B69CE" w:rsidRDefault="005B69CE" w:rsidP="00103B7A">
          <w:pPr>
            <w:pStyle w:val="stBilgi"/>
            <w:jc w:val="center"/>
            <w:rPr>
              <w:rFonts w:ascii="Hurme Geometric Sans 1" w:hAnsi="Hurme Geometric Sans 1" w:cs="Arial"/>
              <w:b/>
              <w:bCs/>
              <w:sz w:val="20"/>
              <w:lang w:val="tr-TR"/>
            </w:rPr>
          </w:pPr>
          <w:r>
            <w:rPr>
              <w:rFonts w:ascii="Hurme Geometric Sans 1" w:hAnsi="Hurme Geometric Sans 1" w:cs="Arial"/>
              <w:b/>
              <w:bCs/>
              <w:sz w:val="20"/>
              <w:lang w:val="tr-TR"/>
            </w:rPr>
            <w:t>01</w:t>
          </w:r>
          <w:r w:rsidR="00C718F5" w:rsidRPr="00951C30">
            <w:rPr>
              <w:rFonts w:ascii="Hurme Geometric Sans 1" w:hAnsi="Hurme Geometric Sans 1" w:cs="Arial"/>
              <w:b/>
              <w:bCs/>
              <w:sz w:val="20"/>
            </w:rPr>
            <w:t>.</w:t>
          </w:r>
          <w:r w:rsidR="00C718F5" w:rsidRPr="00951C30">
            <w:rPr>
              <w:rFonts w:ascii="Hurme Geometric Sans 1" w:hAnsi="Hurme Geometric Sans 1" w:cs="Arial"/>
              <w:b/>
              <w:bCs/>
              <w:sz w:val="20"/>
              <w:lang w:val="tr-TR"/>
            </w:rPr>
            <w:t>0</w:t>
          </w:r>
          <w:r>
            <w:rPr>
              <w:rFonts w:ascii="Hurme Geometric Sans 1" w:hAnsi="Hurme Geometric Sans 1" w:cs="Arial"/>
              <w:b/>
              <w:bCs/>
              <w:sz w:val="20"/>
              <w:lang w:val="tr-TR"/>
            </w:rPr>
            <w:t>9</w:t>
          </w:r>
          <w:r w:rsidR="00C718F5" w:rsidRPr="00951C30">
            <w:rPr>
              <w:rFonts w:ascii="Hurme Geometric Sans 1" w:hAnsi="Hurme Geometric Sans 1" w:cs="Arial"/>
              <w:b/>
              <w:bCs/>
              <w:sz w:val="20"/>
            </w:rPr>
            <w:t>.202</w:t>
          </w:r>
          <w:r>
            <w:rPr>
              <w:rFonts w:ascii="Hurme Geometric Sans 1" w:hAnsi="Hurme Geometric Sans 1" w:cs="Arial"/>
              <w:b/>
              <w:bCs/>
              <w:sz w:val="20"/>
              <w:lang w:val="tr-TR"/>
            </w:rPr>
            <w:t>5</w:t>
          </w:r>
        </w:p>
      </w:tc>
    </w:tr>
    <w:tr w:rsidR="00C718F5" w:rsidRPr="00AD3132" w14:paraId="1D3D5266" w14:textId="77777777" w:rsidTr="004C7E6D">
      <w:trPr>
        <w:jc w:val="center"/>
      </w:trPr>
      <w:tc>
        <w:tcPr>
          <w:tcW w:w="1134" w:type="dxa"/>
          <w:vMerge/>
        </w:tcPr>
        <w:p w14:paraId="1E0A74AF" w14:textId="77777777" w:rsidR="00C718F5" w:rsidRPr="00AD3132" w:rsidRDefault="00C718F5" w:rsidP="004C7E6D">
          <w:pPr>
            <w:pStyle w:val="stBilgi"/>
            <w:jc w:val="center"/>
            <w:rPr>
              <w:rFonts w:ascii="Hurme Geometric Sans 1" w:hAnsi="Hurme Geometric Sans 1"/>
              <w:sz w:val="20"/>
            </w:rPr>
          </w:pPr>
        </w:p>
      </w:tc>
      <w:tc>
        <w:tcPr>
          <w:tcW w:w="5103" w:type="dxa"/>
          <w:vMerge w:val="restart"/>
          <w:vAlign w:val="center"/>
        </w:tcPr>
        <w:p w14:paraId="122B30BF" w14:textId="3AA9030C" w:rsidR="00C718F5" w:rsidRPr="00951C30" w:rsidRDefault="00C718F5" w:rsidP="004C7E6D">
          <w:pPr>
            <w:pStyle w:val="stBilgi"/>
            <w:jc w:val="center"/>
            <w:rPr>
              <w:rFonts w:ascii="Hurme Geometric Sans 1" w:hAnsi="Hurme Geometric Sans 1" w:cs="Arial"/>
              <w:b/>
              <w:bCs/>
            </w:rPr>
          </w:pPr>
          <w:r>
            <w:rPr>
              <w:rFonts w:ascii="Hurme Geometric Sans 1" w:hAnsi="Hurme Geometric Sans 1"/>
              <w:b/>
              <w:bCs/>
              <w:color w:val="0070C0"/>
              <w:lang w:val="tr-TR"/>
            </w:rPr>
            <w:t>PHD THESIS PROPOSAL FORM</w:t>
          </w:r>
        </w:p>
      </w:tc>
      <w:tc>
        <w:tcPr>
          <w:tcW w:w="2126" w:type="dxa"/>
        </w:tcPr>
        <w:p w14:paraId="1DF9DAB1" w14:textId="4D89F439" w:rsidR="00C718F5" w:rsidRPr="00951C30" w:rsidRDefault="00C718F5" w:rsidP="004C7E6D">
          <w:pPr>
            <w:pStyle w:val="stBilgi"/>
            <w:jc w:val="right"/>
            <w:rPr>
              <w:rFonts w:ascii="Hurme Geometric Sans 1" w:hAnsi="Hurme Geometric Sans 1" w:cs="Arial"/>
              <w:sz w:val="20"/>
            </w:rPr>
          </w:pPr>
          <w:proofErr w:type="spellStart"/>
          <w:r w:rsidRPr="004C7E6D">
            <w:rPr>
              <w:rFonts w:ascii="Hurme Geometric Sans 1" w:hAnsi="Hurme Geometric Sans 1" w:cs="Arial"/>
              <w:sz w:val="20"/>
            </w:rPr>
            <w:t>Revision</w:t>
          </w:r>
          <w:proofErr w:type="spellEnd"/>
          <w:r w:rsidRPr="004C7E6D">
            <w:rPr>
              <w:rFonts w:ascii="Hurme Geometric Sans 1" w:hAnsi="Hurme Geometric Sans 1" w:cs="Arial"/>
              <w:sz w:val="20"/>
            </w:rPr>
            <w:t xml:space="preserve"> </w:t>
          </w:r>
          <w:proofErr w:type="spellStart"/>
          <w:r w:rsidRPr="004C7E6D">
            <w:rPr>
              <w:rFonts w:ascii="Hurme Geometric Sans 1" w:hAnsi="Hurme Geometric Sans 1" w:cs="Arial"/>
              <w:sz w:val="20"/>
            </w:rPr>
            <w:t>Date</w:t>
          </w:r>
          <w:proofErr w:type="spellEnd"/>
          <w:r w:rsidRPr="004C7E6D">
            <w:rPr>
              <w:rFonts w:ascii="Hurme Geometric Sans 1" w:hAnsi="Hurme Geometric Sans 1" w:cs="Arial"/>
              <w:sz w:val="20"/>
            </w:rPr>
            <w:t xml:space="preserve"> /No</w:t>
          </w:r>
        </w:p>
      </w:tc>
      <w:tc>
        <w:tcPr>
          <w:tcW w:w="1181" w:type="dxa"/>
        </w:tcPr>
        <w:p w14:paraId="154780D6" w14:textId="243BDB42" w:rsidR="00C718F5" w:rsidRPr="00B21B20" w:rsidRDefault="00C718F5" w:rsidP="004C7E6D">
          <w:pPr>
            <w:pStyle w:val="stBilgi"/>
            <w:jc w:val="center"/>
            <w:rPr>
              <w:rFonts w:ascii="Hurme Geometric Sans 1" w:hAnsi="Hurme Geometric Sans 1" w:cs="Arial"/>
              <w:b/>
              <w:bCs/>
              <w:sz w:val="20"/>
              <w:lang w:val="tr-TR"/>
            </w:rPr>
          </w:pPr>
        </w:p>
      </w:tc>
      <w:tc>
        <w:tcPr>
          <w:tcW w:w="709" w:type="dxa"/>
        </w:tcPr>
        <w:p w14:paraId="73263E9F" w14:textId="27574241" w:rsidR="00C718F5" w:rsidRPr="00B21B20" w:rsidRDefault="00C718F5" w:rsidP="004C7E6D">
          <w:pPr>
            <w:pStyle w:val="stBilgi"/>
            <w:jc w:val="center"/>
            <w:rPr>
              <w:rFonts w:ascii="Hurme Geometric Sans 1" w:hAnsi="Hurme Geometric Sans 1" w:cs="Arial"/>
              <w:b/>
              <w:bCs/>
              <w:sz w:val="20"/>
              <w:lang w:val="tr-TR"/>
            </w:rPr>
          </w:pPr>
        </w:p>
      </w:tc>
    </w:tr>
    <w:tr w:rsidR="00C718F5" w:rsidRPr="00AD3132" w14:paraId="5704EBDC" w14:textId="77777777" w:rsidTr="004C7E6D">
      <w:trPr>
        <w:jc w:val="center"/>
      </w:trPr>
      <w:tc>
        <w:tcPr>
          <w:tcW w:w="1134" w:type="dxa"/>
          <w:vMerge/>
        </w:tcPr>
        <w:p w14:paraId="548ED79D" w14:textId="77777777" w:rsidR="00C718F5" w:rsidRPr="00AD3132" w:rsidRDefault="00C718F5" w:rsidP="00103B7A">
          <w:pPr>
            <w:pStyle w:val="stBilgi"/>
            <w:jc w:val="center"/>
            <w:rPr>
              <w:rFonts w:ascii="Hurme Geometric Sans 1" w:hAnsi="Hurme Geometric Sans 1"/>
              <w:sz w:val="20"/>
            </w:rPr>
          </w:pPr>
        </w:p>
      </w:tc>
      <w:tc>
        <w:tcPr>
          <w:tcW w:w="5103" w:type="dxa"/>
          <w:vMerge/>
        </w:tcPr>
        <w:p w14:paraId="06F28398" w14:textId="77777777" w:rsidR="00C718F5" w:rsidRPr="00951C30" w:rsidRDefault="00C718F5" w:rsidP="00103B7A">
          <w:pPr>
            <w:pStyle w:val="stBilgi"/>
            <w:jc w:val="center"/>
            <w:rPr>
              <w:rFonts w:ascii="Hurme Geometric Sans 1" w:hAnsi="Hurme Geometric Sans 1"/>
              <w:sz w:val="20"/>
            </w:rPr>
          </w:pPr>
        </w:p>
      </w:tc>
      <w:tc>
        <w:tcPr>
          <w:tcW w:w="2126" w:type="dxa"/>
        </w:tcPr>
        <w:p w14:paraId="20AF24BA" w14:textId="4F43FF7F" w:rsidR="00C718F5" w:rsidRPr="00951C30" w:rsidRDefault="00C718F5" w:rsidP="00103B7A">
          <w:pPr>
            <w:pStyle w:val="stBilgi"/>
            <w:jc w:val="right"/>
            <w:rPr>
              <w:rFonts w:ascii="Hurme Geometric Sans 1" w:hAnsi="Hurme Geometric Sans 1" w:cs="Arial"/>
              <w:sz w:val="20"/>
            </w:rPr>
          </w:pPr>
          <w:proofErr w:type="spellStart"/>
          <w:r>
            <w:rPr>
              <w:rFonts w:ascii="Hurme Geometric Sans 1" w:hAnsi="Hurme Geometric Sans 1" w:cs="Arial"/>
              <w:sz w:val="20"/>
              <w:lang w:val="tr-TR"/>
            </w:rPr>
            <w:t>Page</w:t>
          </w:r>
          <w:proofErr w:type="spellEnd"/>
          <w:r w:rsidRPr="00951C30">
            <w:rPr>
              <w:rFonts w:ascii="Hurme Geometric Sans 1" w:hAnsi="Hurme Geometric Sans 1" w:cs="Arial"/>
              <w:sz w:val="20"/>
            </w:rPr>
            <w:t xml:space="preserve"> </w:t>
          </w:r>
        </w:p>
      </w:tc>
      <w:tc>
        <w:tcPr>
          <w:tcW w:w="1890" w:type="dxa"/>
          <w:gridSpan w:val="2"/>
        </w:tcPr>
        <w:p w14:paraId="7A20CA7C" w14:textId="0E661127" w:rsidR="00C718F5" w:rsidRPr="00951C30" w:rsidRDefault="00C718F5" w:rsidP="00103B7A">
          <w:pPr>
            <w:pStyle w:val="stBilgi"/>
            <w:jc w:val="center"/>
            <w:rPr>
              <w:rFonts w:ascii="Hurme Geometric Sans 1" w:hAnsi="Hurme Geometric Sans 1" w:cs="Arial"/>
              <w:b/>
              <w:bCs/>
              <w:sz w:val="20"/>
            </w:rPr>
          </w:pPr>
          <w:r w:rsidRPr="00951C30">
            <w:rPr>
              <w:rFonts w:ascii="Hurme Geometric Sans 1" w:hAnsi="Hurme Geometric Sans 1" w:cs="Arial"/>
              <w:b/>
              <w:bCs/>
              <w:sz w:val="20"/>
            </w:rPr>
            <w:fldChar w:fldCharType="begin"/>
          </w:r>
          <w:r w:rsidRPr="00951C30">
            <w:rPr>
              <w:rFonts w:ascii="Hurme Geometric Sans 1" w:hAnsi="Hurme Geometric Sans 1" w:cs="Arial"/>
              <w:b/>
              <w:bCs/>
              <w:sz w:val="20"/>
            </w:rPr>
            <w:instrText xml:space="preserve"> PAGE </w:instrText>
          </w:r>
          <w:r w:rsidRPr="00951C30">
            <w:rPr>
              <w:rFonts w:ascii="Hurme Geometric Sans 1" w:hAnsi="Hurme Geometric Sans 1" w:cs="Arial"/>
              <w:b/>
              <w:bCs/>
              <w:sz w:val="20"/>
            </w:rPr>
            <w:fldChar w:fldCharType="separate"/>
          </w:r>
          <w:r w:rsidR="00D97B1A">
            <w:rPr>
              <w:rFonts w:ascii="Hurme Geometric Sans 1" w:hAnsi="Hurme Geometric Sans 1" w:cs="Arial"/>
              <w:b/>
              <w:bCs/>
              <w:noProof/>
              <w:sz w:val="20"/>
            </w:rPr>
            <w:t>2</w:t>
          </w:r>
          <w:r w:rsidRPr="00951C30">
            <w:rPr>
              <w:rFonts w:ascii="Hurme Geometric Sans 1" w:hAnsi="Hurme Geometric Sans 1" w:cs="Arial"/>
              <w:b/>
              <w:bCs/>
              <w:sz w:val="20"/>
            </w:rPr>
            <w:fldChar w:fldCharType="end"/>
          </w:r>
          <w:r w:rsidRPr="00951C30">
            <w:rPr>
              <w:rFonts w:ascii="Hurme Geometric Sans 1" w:hAnsi="Hurme Geometric Sans 1" w:cs="Arial"/>
              <w:b/>
              <w:bCs/>
              <w:sz w:val="20"/>
            </w:rPr>
            <w:t xml:space="preserve"> / </w:t>
          </w:r>
          <w:r w:rsidRPr="00951C30">
            <w:rPr>
              <w:rFonts w:ascii="Hurme Geometric Sans 1" w:hAnsi="Hurme Geometric Sans 1" w:cs="Arial"/>
              <w:b/>
              <w:bCs/>
              <w:sz w:val="20"/>
            </w:rPr>
            <w:fldChar w:fldCharType="begin"/>
          </w:r>
          <w:r w:rsidRPr="00951C30">
            <w:rPr>
              <w:rFonts w:ascii="Hurme Geometric Sans 1" w:hAnsi="Hurme Geometric Sans 1" w:cs="Arial"/>
              <w:b/>
              <w:bCs/>
              <w:sz w:val="20"/>
            </w:rPr>
            <w:instrText xml:space="preserve"> NUMPAGES </w:instrText>
          </w:r>
          <w:r w:rsidRPr="00951C30">
            <w:rPr>
              <w:rFonts w:ascii="Hurme Geometric Sans 1" w:hAnsi="Hurme Geometric Sans 1" w:cs="Arial"/>
              <w:b/>
              <w:bCs/>
              <w:sz w:val="20"/>
            </w:rPr>
            <w:fldChar w:fldCharType="separate"/>
          </w:r>
          <w:r w:rsidR="00D97B1A">
            <w:rPr>
              <w:rFonts w:ascii="Hurme Geometric Sans 1" w:hAnsi="Hurme Geometric Sans 1" w:cs="Arial"/>
              <w:b/>
              <w:bCs/>
              <w:noProof/>
              <w:sz w:val="20"/>
            </w:rPr>
            <w:t>8</w:t>
          </w:r>
          <w:r w:rsidRPr="00951C30">
            <w:rPr>
              <w:rFonts w:ascii="Hurme Geometric Sans 1" w:hAnsi="Hurme Geometric Sans 1" w:cs="Arial"/>
              <w:b/>
              <w:bCs/>
              <w:sz w:val="20"/>
            </w:rPr>
            <w:fldChar w:fldCharType="end"/>
          </w:r>
        </w:p>
      </w:tc>
    </w:tr>
  </w:tbl>
  <w:p w14:paraId="72D937A7" w14:textId="17F52CCE" w:rsidR="00C718F5" w:rsidRDefault="00C718F5" w:rsidP="00103B7A">
    <w:pPr>
      <w:pStyle w:val="stBilgi"/>
      <w:spacing w:line="120" w:lineRule="auto"/>
      <w:ind w:firstLine="284"/>
    </w:pPr>
    <w:r>
      <w:rPr>
        <w:noProof/>
        <w:lang w:val="tr-TR" w:eastAsia="tr-TR"/>
      </w:rPr>
      <mc:AlternateContent>
        <mc:Choice Requires="wps">
          <w:drawing>
            <wp:anchor distT="0" distB="0" distL="114300" distR="114300" simplePos="0" relativeHeight="251659264" behindDoc="0" locked="0" layoutInCell="1" allowOverlap="1" wp14:anchorId="321E0CC5" wp14:editId="7B52391B">
              <wp:simplePos x="0" y="0"/>
              <wp:positionH relativeFrom="column">
                <wp:posOffset>51937</wp:posOffset>
              </wp:positionH>
              <wp:positionV relativeFrom="paragraph">
                <wp:posOffset>99590</wp:posOffset>
              </wp:positionV>
              <wp:extent cx="6762541" cy="0"/>
              <wp:effectExtent l="0" t="12700" r="19685" b="12700"/>
              <wp:wrapNone/>
              <wp:docPr id="875911387" name="Düz Bağlayıcı 875911387"/>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75E0D78" id="Düz Bağlayıcı 8759113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85pt" to="53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" strokecolor="#ed7d31 [3205]" strokeweight="1.5pt">
              <v:stroke joinstyle="miter"/>
            </v:line>
          </w:pict>
        </mc:Fallback>
      </mc:AlternateContent>
    </w:r>
  </w:p>
  <w:p w14:paraId="1238EE9E" w14:textId="77777777" w:rsidR="00C718F5" w:rsidRDefault="00C718F5" w:rsidP="00103B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05D4" w14:textId="77777777" w:rsidR="005B69CE" w:rsidRDefault="005B69C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5A3F" w14:textId="7F12409B" w:rsidR="00C718F5" w:rsidRDefault="00C718F5" w:rsidP="00103B7A">
    <w:pPr>
      <w:pStyle w:val="stBilgi"/>
      <w:spacing w:line="120" w:lineRule="auto"/>
      <w:ind w:firstLine="284"/>
    </w:pPr>
  </w:p>
  <w:p w14:paraId="05CA443F" w14:textId="19F97DCB" w:rsidR="00C718F5" w:rsidRDefault="00C718F5" w:rsidP="0075235F">
    <w:pPr>
      <w:pStyle w:val="GvdeMetni"/>
      <w:spacing w:line="14" w:lineRule="auto"/>
      <w:ind w:hanging="426"/>
      <w:jc w:val="center"/>
      <w:rPr>
        <w:sz w:val="20"/>
      </w:rPr>
    </w:pPr>
    <w:r>
      <w:rPr>
        <w:noProof/>
        <w:lang w:eastAsia="tr-TR"/>
      </w:rPr>
      <mc:AlternateContent>
        <mc:Choice Requires="wps">
          <w:drawing>
            <wp:anchor distT="0" distB="0" distL="114300" distR="114300" simplePos="0" relativeHeight="251692032" behindDoc="1" locked="0" layoutInCell="1" allowOverlap="1" wp14:anchorId="567DEF16" wp14:editId="3849F2FD">
              <wp:simplePos x="0" y="0"/>
              <wp:positionH relativeFrom="page">
                <wp:posOffset>493059</wp:posOffset>
              </wp:positionH>
              <wp:positionV relativeFrom="page">
                <wp:posOffset>1120588</wp:posOffset>
              </wp:positionV>
              <wp:extent cx="9511067" cy="53340"/>
              <wp:effectExtent l="0" t="0" r="13970" b="2286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11067" cy="5334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C400DA1" id="Line 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88.25pt" to="787.7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" strokecolor="#ed7d31" strokeweight=".52889mm">
              <o:lock v:ext="edit" shapetype="f"/>
              <w10:wrap anchorx="page" anchory="page"/>
            </v:line>
          </w:pict>
        </mc:Fallback>
      </mc:AlternateContent>
    </w:r>
    <w:r>
      <w:rPr>
        <w:noProof/>
        <w:sz w:val="20"/>
        <w:lang w:eastAsia="tr-TR"/>
      </w:rPr>
      <w:drawing>
        <wp:inline distT="0" distB="0" distL="0" distR="0" wp14:anchorId="135B90B1" wp14:editId="0E768D14">
          <wp:extent cx="7332613" cy="982813"/>
          <wp:effectExtent l="0" t="0" r="1905"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2613" cy="982813"/>
                  </a:xfrm>
                  <a:prstGeom prst="rect">
                    <a:avLst/>
                  </a:prstGeom>
                </pic:spPr>
              </pic:pic>
            </a:graphicData>
          </a:graphic>
        </wp:inline>
      </w:drawing>
    </w:r>
  </w:p>
  <w:p w14:paraId="3BA8CF39" w14:textId="77777777" w:rsidR="00C718F5" w:rsidRDefault="00C718F5" w:rsidP="00395E3D">
    <w:pPr>
      <w:pStyle w:val="GvdeMetni"/>
      <w:spacing w:line="14" w:lineRule="auto"/>
      <w:rPr>
        <w:sz w:val="20"/>
      </w:rPr>
    </w:pPr>
  </w:p>
  <w:p w14:paraId="5622893C" w14:textId="77777777" w:rsidR="00C718F5" w:rsidRDefault="00C718F5" w:rsidP="00395E3D">
    <w:pPr>
      <w:pStyle w:val="GvdeMetni"/>
      <w:spacing w:line="14" w:lineRule="auto"/>
      <w:rPr>
        <w:sz w:val="20"/>
      </w:rPr>
    </w:pPr>
  </w:p>
  <w:p w14:paraId="05F7A03C" w14:textId="77777777" w:rsidR="00C718F5" w:rsidRDefault="00C718F5" w:rsidP="00395E3D">
    <w:pPr>
      <w:pStyle w:val="GvdeMetni"/>
      <w:spacing w:line="14" w:lineRule="auto"/>
      <w:rPr>
        <w:sz w:val="20"/>
      </w:rPr>
    </w:pPr>
  </w:p>
  <w:p w14:paraId="07CAE4AF" w14:textId="77777777" w:rsidR="00C718F5" w:rsidRDefault="00C718F5" w:rsidP="00395E3D">
    <w:pPr>
      <w:pStyle w:val="GvdeMetni"/>
      <w:spacing w:line="14" w:lineRule="auto"/>
      <w:rPr>
        <w:sz w:val="20"/>
      </w:rPr>
    </w:pPr>
  </w:p>
  <w:p w14:paraId="0DB3BA9C" w14:textId="77777777" w:rsidR="00C718F5" w:rsidRDefault="00C718F5" w:rsidP="00395E3D">
    <w:pPr>
      <w:pStyle w:val="GvdeMetni"/>
      <w:spacing w:line="14" w:lineRule="auto"/>
      <w:rPr>
        <w:sz w:val="20"/>
      </w:rPr>
    </w:pPr>
  </w:p>
  <w:p w14:paraId="430AAC84" w14:textId="77777777" w:rsidR="00C718F5" w:rsidRDefault="00C718F5" w:rsidP="00395E3D">
    <w:pPr>
      <w:pStyle w:val="GvdeMetni"/>
      <w:spacing w:line="14" w:lineRule="auto"/>
      <w:rPr>
        <w:sz w:val="20"/>
      </w:rPr>
    </w:pPr>
  </w:p>
  <w:p w14:paraId="0B89267D" w14:textId="4CE27B57" w:rsidR="00C718F5" w:rsidRPr="00612763" w:rsidRDefault="00C718F5" w:rsidP="00395E3D">
    <w:pPr>
      <w:pStyle w:val="stBilgi"/>
      <w:rPr>
        <w:rFonts w:ascii="Arial" w:hAnsi="Arial" w:cs="Arial"/>
      </w:rPr>
    </w:pPr>
    <w:r w:rsidRPr="00612763">
      <w:rPr>
        <w:rFonts w:ascii="Arial" w:hAnsi="Arial" w:cs="Arial"/>
        <w:noProof/>
        <w:lang w:val="tr-TR" w:eastAsia="tr-TR"/>
      </w:rPr>
      <mc:AlternateContent>
        <mc:Choice Requires="wps">
          <w:drawing>
            <wp:anchor distT="0" distB="0" distL="114300" distR="114300" simplePos="0" relativeHeight="251689984" behindDoc="0" locked="0" layoutInCell="1" allowOverlap="1" wp14:anchorId="4C540FF2" wp14:editId="4C85666E">
              <wp:simplePos x="0" y="0"/>
              <wp:positionH relativeFrom="page">
                <wp:posOffset>548640</wp:posOffset>
              </wp:positionH>
              <wp:positionV relativeFrom="page">
                <wp:posOffset>1248355</wp:posOffset>
              </wp:positionV>
              <wp:extent cx="9525663" cy="685800"/>
              <wp:effectExtent l="0" t="0" r="12065"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25663"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487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133"/>
                            <w:gridCol w:w="9205"/>
                            <w:gridCol w:w="2268"/>
                            <w:gridCol w:w="1559"/>
                            <w:gridCol w:w="709"/>
                          </w:tblGrid>
                          <w:tr w:rsidR="00C718F5" w14:paraId="39E26287" w14:textId="77777777" w:rsidTr="00951C30">
                            <w:trPr>
                              <w:trHeight w:val="258"/>
                            </w:trPr>
                            <w:tc>
                              <w:tcPr>
                                <w:tcW w:w="1133" w:type="dxa"/>
                                <w:vMerge w:val="restart"/>
                              </w:tcPr>
                              <w:p w14:paraId="40F4E2E5" w14:textId="77777777" w:rsidR="00C718F5" w:rsidRDefault="00C718F5">
                                <w:pPr>
                                  <w:pStyle w:val="TableParagraph"/>
                                  <w:rPr>
                                    <w:rFonts w:ascii="Times New Roman"/>
                                    <w:sz w:val="20"/>
                                  </w:rPr>
                                </w:pPr>
                              </w:p>
                            </w:tc>
                            <w:tc>
                              <w:tcPr>
                                <w:tcW w:w="9205" w:type="dxa"/>
                                <w:vMerge w:val="restart"/>
                              </w:tcPr>
                              <w:p w14:paraId="0DB14436" w14:textId="68C29AC5" w:rsidR="00C718F5" w:rsidRPr="00951C30" w:rsidRDefault="00C718F5" w:rsidP="004C7E6D">
                                <w:pPr>
                                  <w:pStyle w:val="TableParagraph"/>
                                  <w:spacing w:before="67"/>
                                  <w:ind w:left="132"/>
                                  <w:jc w:val="center"/>
                                  <w:rPr>
                                    <w:rFonts w:cs="Arial"/>
                                    <w:b/>
                                  </w:rPr>
                                </w:pPr>
                                <w:r>
                                  <w:rPr>
                                    <w:rFonts w:cs="Arial"/>
                                    <w:b/>
                                    <w:color w:val="AEAAAA"/>
                                  </w:rPr>
                                  <w:t>PHD THESIS FORMS</w:t>
                                </w:r>
                              </w:p>
                            </w:tc>
                            <w:tc>
                              <w:tcPr>
                                <w:tcW w:w="2268" w:type="dxa"/>
                              </w:tcPr>
                              <w:p w14:paraId="64927700" w14:textId="77777777" w:rsidR="00C718F5" w:rsidRPr="00951C30" w:rsidRDefault="00C718F5">
                                <w:pPr>
                                  <w:pStyle w:val="TableParagraph"/>
                                  <w:spacing w:line="239" w:lineRule="exact"/>
                                  <w:ind w:right="94"/>
                                  <w:jc w:val="right"/>
                                  <w:rPr>
                                    <w:rFonts w:cs="Arial"/>
                                    <w:sz w:val="20"/>
                                    <w:lang w:val="tr-TR"/>
                                  </w:rPr>
                                </w:pPr>
                                <w:r w:rsidRPr="00951C30">
                                  <w:rPr>
                                    <w:rFonts w:cs="Arial"/>
                                    <w:sz w:val="20"/>
                                    <w:lang w:val="tr-TR"/>
                                  </w:rPr>
                                  <w:t>Doküman</w:t>
                                </w:r>
                                <w:r w:rsidRPr="00951C30">
                                  <w:rPr>
                                    <w:rFonts w:cs="Arial"/>
                                    <w:spacing w:val="-2"/>
                                    <w:sz w:val="20"/>
                                    <w:lang w:val="tr-TR"/>
                                  </w:rPr>
                                  <w:t xml:space="preserve"> </w:t>
                                </w:r>
                                <w:r w:rsidRPr="00951C30">
                                  <w:rPr>
                                    <w:rFonts w:cs="Arial"/>
                                    <w:sz w:val="20"/>
                                    <w:lang w:val="tr-TR"/>
                                  </w:rPr>
                                  <w:t>Kodu</w:t>
                                </w:r>
                              </w:p>
                            </w:tc>
                            <w:tc>
                              <w:tcPr>
                                <w:tcW w:w="2268" w:type="dxa"/>
                                <w:gridSpan w:val="2"/>
                              </w:tcPr>
                              <w:p w14:paraId="61EC1B5B" w14:textId="7D981B0D" w:rsidR="00C718F5" w:rsidRPr="00951C30" w:rsidRDefault="00C718F5">
                                <w:pPr>
                                  <w:pStyle w:val="TableParagraph"/>
                                  <w:spacing w:line="239" w:lineRule="exact"/>
                                  <w:ind w:left="349"/>
                                  <w:rPr>
                                    <w:rFonts w:cs="Arial"/>
                                    <w:b/>
                                    <w:sz w:val="20"/>
                                  </w:rPr>
                                </w:pPr>
                                <w:r w:rsidRPr="00951C30">
                                  <w:rPr>
                                    <w:rFonts w:cs="Arial"/>
                                    <w:b/>
                                    <w:sz w:val="20"/>
                                  </w:rPr>
                                  <w:t>FBE-FR-D5</w:t>
                                </w:r>
                              </w:p>
                            </w:tc>
                          </w:tr>
                          <w:tr w:rsidR="00C718F5" w14:paraId="08900EC2" w14:textId="77777777" w:rsidTr="00951C30">
                            <w:trPr>
                              <w:trHeight w:val="258"/>
                            </w:trPr>
                            <w:tc>
                              <w:tcPr>
                                <w:tcW w:w="1133" w:type="dxa"/>
                                <w:vMerge/>
                                <w:tcBorders>
                                  <w:top w:val="nil"/>
                                </w:tcBorders>
                              </w:tcPr>
                              <w:p w14:paraId="3CEAA12C" w14:textId="77777777" w:rsidR="00C718F5" w:rsidRDefault="00C718F5">
                                <w:pPr>
                                  <w:rPr>
                                    <w:sz w:val="2"/>
                                    <w:szCs w:val="2"/>
                                  </w:rPr>
                                </w:pPr>
                              </w:p>
                            </w:tc>
                            <w:tc>
                              <w:tcPr>
                                <w:tcW w:w="9205" w:type="dxa"/>
                                <w:vMerge/>
                                <w:tcBorders>
                                  <w:top w:val="nil"/>
                                </w:tcBorders>
                              </w:tcPr>
                              <w:p w14:paraId="1035DD71" w14:textId="77777777" w:rsidR="00C718F5" w:rsidRPr="00951C30" w:rsidRDefault="00C718F5">
                                <w:pPr>
                                  <w:rPr>
                                    <w:rFonts w:ascii="Hurme Geometric Sans 1" w:hAnsi="Hurme Geometric Sans 1"/>
                                    <w:sz w:val="2"/>
                                    <w:szCs w:val="2"/>
                                  </w:rPr>
                                </w:pPr>
                              </w:p>
                            </w:tc>
                            <w:tc>
                              <w:tcPr>
                                <w:tcW w:w="2268" w:type="dxa"/>
                              </w:tcPr>
                              <w:p w14:paraId="7D7D0453" w14:textId="77777777" w:rsidR="00C718F5" w:rsidRPr="00951C30" w:rsidRDefault="00C718F5">
                                <w:pPr>
                                  <w:pStyle w:val="TableParagraph"/>
                                  <w:spacing w:line="239" w:lineRule="exact"/>
                                  <w:ind w:right="96"/>
                                  <w:jc w:val="right"/>
                                  <w:rPr>
                                    <w:rFonts w:cs="Arial"/>
                                    <w:sz w:val="20"/>
                                    <w:lang w:val="tr-TR"/>
                                  </w:rPr>
                                </w:pPr>
                                <w:r w:rsidRPr="00951C30">
                                  <w:rPr>
                                    <w:rFonts w:cs="Arial"/>
                                    <w:sz w:val="20"/>
                                    <w:lang w:val="tr-TR"/>
                                  </w:rPr>
                                  <w:t>İlk</w:t>
                                </w:r>
                                <w:r w:rsidRPr="00951C30">
                                  <w:rPr>
                                    <w:rFonts w:cs="Arial"/>
                                    <w:spacing w:val="-2"/>
                                    <w:sz w:val="20"/>
                                    <w:lang w:val="tr-TR"/>
                                  </w:rPr>
                                  <w:t xml:space="preserve"> </w:t>
                                </w:r>
                                <w:r w:rsidRPr="00951C30">
                                  <w:rPr>
                                    <w:rFonts w:cs="Arial"/>
                                    <w:sz w:val="20"/>
                                    <w:lang w:val="tr-TR"/>
                                  </w:rPr>
                                  <w:t>Yayın</w:t>
                                </w:r>
                                <w:r w:rsidRPr="00951C30">
                                  <w:rPr>
                                    <w:rFonts w:cs="Arial"/>
                                    <w:spacing w:val="-2"/>
                                    <w:sz w:val="20"/>
                                    <w:lang w:val="tr-TR"/>
                                  </w:rPr>
                                  <w:t xml:space="preserve"> </w:t>
                                </w:r>
                                <w:r w:rsidRPr="00951C30">
                                  <w:rPr>
                                    <w:rFonts w:cs="Arial"/>
                                    <w:sz w:val="20"/>
                                    <w:lang w:val="tr-TR"/>
                                  </w:rPr>
                                  <w:t>Tarihi</w:t>
                                </w:r>
                              </w:p>
                            </w:tc>
                            <w:tc>
                              <w:tcPr>
                                <w:tcW w:w="2268" w:type="dxa"/>
                                <w:gridSpan w:val="2"/>
                              </w:tcPr>
                              <w:p w14:paraId="401BE0E9" w14:textId="208A99A6" w:rsidR="00C718F5" w:rsidRPr="00951C30" w:rsidRDefault="00C718F5">
                                <w:pPr>
                                  <w:pStyle w:val="TableParagraph"/>
                                  <w:spacing w:line="239" w:lineRule="exact"/>
                                  <w:ind w:left="391"/>
                                  <w:rPr>
                                    <w:rFonts w:cs="Arial"/>
                                    <w:b/>
                                    <w:sz w:val="20"/>
                                  </w:rPr>
                                </w:pPr>
                                <w:r w:rsidRPr="00951C30">
                                  <w:rPr>
                                    <w:rFonts w:cs="Arial"/>
                                    <w:b/>
                                    <w:sz w:val="20"/>
                                  </w:rPr>
                                  <w:t>15.03.2023</w:t>
                                </w:r>
                              </w:p>
                            </w:tc>
                          </w:tr>
                          <w:tr w:rsidR="00C718F5" w14:paraId="7675AB8F" w14:textId="77777777" w:rsidTr="00951C30">
                            <w:trPr>
                              <w:trHeight w:val="253"/>
                            </w:trPr>
                            <w:tc>
                              <w:tcPr>
                                <w:tcW w:w="1133" w:type="dxa"/>
                                <w:vMerge/>
                                <w:tcBorders>
                                  <w:top w:val="nil"/>
                                </w:tcBorders>
                              </w:tcPr>
                              <w:p w14:paraId="1992E03A" w14:textId="77777777" w:rsidR="00C718F5" w:rsidRDefault="00C718F5" w:rsidP="00395E3D">
                                <w:pPr>
                                  <w:rPr>
                                    <w:sz w:val="2"/>
                                    <w:szCs w:val="2"/>
                                  </w:rPr>
                                </w:pPr>
                              </w:p>
                            </w:tc>
                            <w:tc>
                              <w:tcPr>
                                <w:tcW w:w="9205" w:type="dxa"/>
                                <w:vMerge w:val="restart"/>
                                <w:vAlign w:val="center"/>
                              </w:tcPr>
                              <w:p w14:paraId="32B0C9F1" w14:textId="773F4DF9" w:rsidR="00C718F5" w:rsidRPr="00951C30" w:rsidRDefault="00C718F5" w:rsidP="00395E3D">
                                <w:pPr>
                                  <w:pStyle w:val="TableParagraph"/>
                                  <w:spacing w:before="41"/>
                                  <w:ind w:left="175"/>
                                  <w:jc w:val="center"/>
                                  <w:rPr>
                                    <w:rFonts w:cs="Arial"/>
                                    <w:b/>
                                    <w:sz w:val="24"/>
                                  </w:rPr>
                                </w:pPr>
                                <w:r>
                                  <w:rPr>
                                    <w:rFonts w:cs="Arial"/>
                                    <w:b/>
                                    <w:bCs/>
                                    <w:color w:val="0070C0"/>
                                    <w:lang w:val="tr-TR"/>
                                  </w:rPr>
                                  <w:t>PHD THESIS PROPOSAL FORM</w:t>
                                </w:r>
                              </w:p>
                            </w:tc>
                            <w:tc>
                              <w:tcPr>
                                <w:tcW w:w="2268" w:type="dxa"/>
                              </w:tcPr>
                              <w:p w14:paraId="433FF738" w14:textId="77777777" w:rsidR="00C718F5" w:rsidRPr="00951C30" w:rsidRDefault="00C718F5" w:rsidP="00395E3D">
                                <w:pPr>
                                  <w:pStyle w:val="TableParagraph"/>
                                  <w:spacing w:line="234" w:lineRule="exact"/>
                                  <w:ind w:right="94"/>
                                  <w:jc w:val="right"/>
                                  <w:rPr>
                                    <w:rFonts w:cs="Arial"/>
                                    <w:sz w:val="20"/>
                                    <w:lang w:val="tr-TR"/>
                                  </w:rPr>
                                </w:pPr>
                                <w:r w:rsidRPr="00951C30">
                                  <w:rPr>
                                    <w:rFonts w:cs="Arial"/>
                                    <w:sz w:val="20"/>
                                    <w:lang w:val="tr-TR"/>
                                  </w:rPr>
                                  <w:t>Revizyon</w:t>
                                </w:r>
                                <w:r w:rsidRPr="00951C30">
                                  <w:rPr>
                                    <w:rFonts w:cs="Arial"/>
                                    <w:spacing w:val="-2"/>
                                    <w:sz w:val="20"/>
                                    <w:lang w:val="tr-TR"/>
                                  </w:rPr>
                                  <w:t xml:space="preserve"> </w:t>
                                </w:r>
                                <w:r w:rsidRPr="00951C30">
                                  <w:rPr>
                                    <w:rFonts w:cs="Arial"/>
                                    <w:sz w:val="20"/>
                                    <w:lang w:val="tr-TR"/>
                                  </w:rPr>
                                  <w:t>Tarihi</w:t>
                                </w:r>
                                <w:r w:rsidRPr="00951C30">
                                  <w:rPr>
                                    <w:rFonts w:cs="Arial"/>
                                    <w:spacing w:val="-1"/>
                                    <w:sz w:val="20"/>
                                    <w:lang w:val="tr-TR"/>
                                  </w:rPr>
                                  <w:t xml:space="preserve"> </w:t>
                                </w:r>
                                <w:r w:rsidRPr="00951C30">
                                  <w:rPr>
                                    <w:rFonts w:cs="Arial"/>
                                    <w:sz w:val="20"/>
                                    <w:lang w:val="tr-TR"/>
                                  </w:rPr>
                                  <w:t>/No</w:t>
                                </w:r>
                              </w:p>
                            </w:tc>
                            <w:tc>
                              <w:tcPr>
                                <w:tcW w:w="1559" w:type="dxa"/>
                              </w:tcPr>
                              <w:p w14:paraId="07FC02ED" w14:textId="77777777" w:rsidR="00C718F5" w:rsidRPr="00951C30" w:rsidRDefault="00C718F5" w:rsidP="00395E3D">
                                <w:pPr>
                                  <w:pStyle w:val="TableParagraph"/>
                                  <w:rPr>
                                    <w:rFonts w:cs="Arial"/>
                                    <w:sz w:val="18"/>
                                  </w:rPr>
                                </w:pPr>
                              </w:p>
                            </w:tc>
                            <w:tc>
                              <w:tcPr>
                                <w:tcW w:w="709" w:type="dxa"/>
                              </w:tcPr>
                              <w:p w14:paraId="6A0900EE" w14:textId="77777777" w:rsidR="00C718F5" w:rsidRPr="00951C30" w:rsidRDefault="00C718F5" w:rsidP="00395E3D">
                                <w:pPr>
                                  <w:pStyle w:val="TableParagraph"/>
                                  <w:spacing w:line="234" w:lineRule="exact"/>
                                  <w:ind w:left="5"/>
                                  <w:jc w:val="center"/>
                                  <w:rPr>
                                    <w:rFonts w:cs="Arial"/>
                                    <w:b/>
                                    <w:sz w:val="20"/>
                                  </w:rPr>
                                </w:pPr>
                                <w:r w:rsidRPr="00951C30">
                                  <w:rPr>
                                    <w:rFonts w:cs="Arial"/>
                                    <w:b/>
                                    <w:sz w:val="20"/>
                                  </w:rPr>
                                  <w:t>0</w:t>
                                </w:r>
                              </w:p>
                            </w:tc>
                          </w:tr>
                          <w:tr w:rsidR="00C718F5" w14:paraId="068F8FAD" w14:textId="77777777" w:rsidTr="00951C30">
                            <w:trPr>
                              <w:trHeight w:val="258"/>
                            </w:trPr>
                            <w:tc>
                              <w:tcPr>
                                <w:tcW w:w="1133" w:type="dxa"/>
                                <w:vMerge/>
                                <w:tcBorders>
                                  <w:top w:val="nil"/>
                                </w:tcBorders>
                              </w:tcPr>
                              <w:p w14:paraId="1B438BE1" w14:textId="77777777" w:rsidR="00C718F5" w:rsidRDefault="00C718F5" w:rsidP="00395E3D">
                                <w:pPr>
                                  <w:rPr>
                                    <w:sz w:val="2"/>
                                    <w:szCs w:val="2"/>
                                  </w:rPr>
                                </w:pPr>
                              </w:p>
                            </w:tc>
                            <w:tc>
                              <w:tcPr>
                                <w:tcW w:w="9205" w:type="dxa"/>
                                <w:vMerge/>
                                <w:tcBorders>
                                  <w:top w:val="nil"/>
                                </w:tcBorders>
                              </w:tcPr>
                              <w:p w14:paraId="095A0531" w14:textId="77777777" w:rsidR="00C718F5" w:rsidRPr="00951C30" w:rsidRDefault="00C718F5" w:rsidP="00395E3D">
                                <w:pPr>
                                  <w:rPr>
                                    <w:rFonts w:ascii="Hurme Geometric Sans 1" w:hAnsi="Hurme Geometric Sans 1"/>
                                    <w:sz w:val="2"/>
                                    <w:szCs w:val="2"/>
                                  </w:rPr>
                                </w:pPr>
                              </w:p>
                            </w:tc>
                            <w:tc>
                              <w:tcPr>
                                <w:tcW w:w="2268" w:type="dxa"/>
                              </w:tcPr>
                              <w:p w14:paraId="5D85E318" w14:textId="77777777" w:rsidR="00C718F5" w:rsidRPr="00951C30" w:rsidRDefault="00C718F5" w:rsidP="00395E3D">
                                <w:pPr>
                                  <w:pStyle w:val="TableParagraph"/>
                                  <w:spacing w:line="239" w:lineRule="exact"/>
                                  <w:ind w:right="94"/>
                                  <w:jc w:val="right"/>
                                  <w:rPr>
                                    <w:rFonts w:cs="Arial"/>
                                    <w:sz w:val="20"/>
                                    <w:lang w:val="tr-TR"/>
                                  </w:rPr>
                                </w:pPr>
                                <w:r w:rsidRPr="00951C30">
                                  <w:rPr>
                                    <w:rFonts w:cs="Arial"/>
                                    <w:sz w:val="20"/>
                                    <w:lang w:val="tr-TR"/>
                                  </w:rPr>
                                  <w:t>Sayfa</w:t>
                                </w:r>
                              </w:p>
                            </w:tc>
                            <w:tc>
                              <w:tcPr>
                                <w:tcW w:w="2268" w:type="dxa"/>
                                <w:gridSpan w:val="2"/>
                              </w:tcPr>
                              <w:p w14:paraId="7465F5B1" w14:textId="187DC0EB" w:rsidR="00C718F5" w:rsidRPr="00951C30" w:rsidRDefault="00C718F5" w:rsidP="00395E3D">
                                <w:pPr>
                                  <w:pStyle w:val="TableParagraph"/>
                                  <w:spacing w:line="239" w:lineRule="exact"/>
                                  <w:ind w:left="614" w:right="601"/>
                                  <w:jc w:val="center"/>
                                  <w:rPr>
                                    <w:rFonts w:cs="Arial"/>
                                    <w:b/>
                                    <w:sz w:val="20"/>
                                  </w:rPr>
                                </w:pPr>
                                <w:r w:rsidRPr="00951C30">
                                  <w:rPr>
                                    <w:rFonts w:cs="Arial"/>
                                    <w:b/>
                                    <w:sz w:val="20"/>
                                  </w:rPr>
                                  <w:t>4</w:t>
                                </w:r>
                                <w:r w:rsidRPr="00951C30">
                                  <w:rPr>
                                    <w:rFonts w:cs="Arial"/>
                                    <w:b/>
                                    <w:spacing w:val="-1"/>
                                    <w:sz w:val="20"/>
                                  </w:rPr>
                                  <w:t xml:space="preserve"> </w:t>
                                </w:r>
                                <w:r w:rsidRPr="00951C30">
                                  <w:rPr>
                                    <w:rFonts w:cs="Arial"/>
                                    <w:b/>
                                    <w:sz w:val="20"/>
                                  </w:rPr>
                                  <w:t>/</w:t>
                                </w:r>
                                <w:r w:rsidRPr="00951C30">
                                  <w:rPr>
                                    <w:rFonts w:cs="Arial"/>
                                    <w:b/>
                                    <w:spacing w:val="-1"/>
                                    <w:sz w:val="20"/>
                                  </w:rPr>
                                  <w:t xml:space="preserve"> </w:t>
                                </w:r>
                                <w:r w:rsidRPr="00951C30">
                                  <w:rPr>
                                    <w:rFonts w:cs="Arial"/>
                                    <w:b/>
                                    <w:sz w:val="20"/>
                                  </w:rPr>
                                  <w:t>8</w:t>
                                </w:r>
                              </w:p>
                            </w:tc>
                          </w:tr>
                        </w:tbl>
                        <w:p w14:paraId="4C878370" w14:textId="77777777" w:rsidR="00C718F5" w:rsidRDefault="00C718F5" w:rsidP="00395E3D">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0FF2" id="_x0000_t202" coordsize="21600,21600" o:spt="202" path="m,l,21600r21600,l21600,xe">
              <v:stroke joinstyle="miter"/>
              <v:path gradientshapeok="t" o:connecttype="rect"/>
            </v:shapetype>
            <v:shape id="Text Box 6" o:spid="_x0000_s1027" type="#_x0000_t202" style="position:absolute;margin-left:43.2pt;margin-top:98.3pt;width:750.05pt;height:5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" filled="f" stroked="f">
              <v:path arrowok="t"/>
              <v:textbox inset="0,0,0,0">
                <w:txbxContent>
                  <w:tbl>
                    <w:tblPr>
                      <w:tblStyle w:val="TableNormal"/>
                      <w:tblW w:w="1487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1133"/>
                      <w:gridCol w:w="9205"/>
                      <w:gridCol w:w="2268"/>
                      <w:gridCol w:w="1559"/>
                      <w:gridCol w:w="709"/>
                    </w:tblGrid>
                    <w:tr w:rsidR="00C718F5" w14:paraId="39E26287" w14:textId="77777777" w:rsidTr="00951C30">
                      <w:trPr>
                        <w:trHeight w:val="258"/>
                      </w:trPr>
                      <w:tc>
                        <w:tcPr>
                          <w:tcW w:w="1133" w:type="dxa"/>
                          <w:vMerge w:val="restart"/>
                        </w:tcPr>
                        <w:p w14:paraId="40F4E2E5" w14:textId="77777777" w:rsidR="00C718F5" w:rsidRDefault="00C718F5">
                          <w:pPr>
                            <w:pStyle w:val="TableParagraph"/>
                            <w:rPr>
                              <w:rFonts w:ascii="Times New Roman"/>
                              <w:sz w:val="20"/>
                            </w:rPr>
                          </w:pPr>
                        </w:p>
                      </w:tc>
                      <w:tc>
                        <w:tcPr>
                          <w:tcW w:w="9205" w:type="dxa"/>
                          <w:vMerge w:val="restart"/>
                        </w:tcPr>
                        <w:p w14:paraId="0DB14436" w14:textId="68C29AC5" w:rsidR="00C718F5" w:rsidRPr="00951C30" w:rsidRDefault="00C718F5" w:rsidP="004C7E6D">
                          <w:pPr>
                            <w:pStyle w:val="TableParagraph"/>
                            <w:spacing w:before="67"/>
                            <w:ind w:left="132"/>
                            <w:jc w:val="center"/>
                            <w:rPr>
                              <w:rFonts w:cs="Arial"/>
                              <w:b/>
                            </w:rPr>
                          </w:pPr>
                          <w:r>
                            <w:rPr>
                              <w:rFonts w:cs="Arial"/>
                              <w:b/>
                              <w:color w:val="AEAAAA"/>
                            </w:rPr>
                            <w:t>PHD THESIS FORMS</w:t>
                          </w:r>
                        </w:p>
                      </w:tc>
                      <w:tc>
                        <w:tcPr>
                          <w:tcW w:w="2268" w:type="dxa"/>
                        </w:tcPr>
                        <w:p w14:paraId="64927700" w14:textId="77777777" w:rsidR="00C718F5" w:rsidRPr="00951C30" w:rsidRDefault="00C718F5">
                          <w:pPr>
                            <w:pStyle w:val="TableParagraph"/>
                            <w:spacing w:line="239" w:lineRule="exact"/>
                            <w:ind w:right="94"/>
                            <w:jc w:val="right"/>
                            <w:rPr>
                              <w:rFonts w:cs="Arial"/>
                              <w:sz w:val="20"/>
                              <w:lang w:val="tr-TR"/>
                            </w:rPr>
                          </w:pPr>
                          <w:r w:rsidRPr="00951C30">
                            <w:rPr>
                              <w:rFonts w:cs="Arial"/>
                              <w:sz w:val="20"/>
                              <w:lang w:val="tr-TR"/>
                            </w:rPr>
                            <w:t>Doküman</w:t>
                          </w:r>
                          <w:r w:rsidRPr="00951C30">
                            <w:rPr>
                              <w:rFonts w:cs="Arial"/>
                              <w:spacing w:val="-2"/>
                              <w:sz w:val="20"/>
                              <w:lang w:val="tr-TR"/>
                            </w:rPr>
                            <w:t xml:space="preserve"> </w:t>
                          </w:r>
                          <w:r w:rsidRPr="00951C30">
                            <w:rPr>
                              <w:rFonts w:cs="Arial"/>
                              <w:sz w:val="20"/>
                              <w:lang w:val="tr-TR"/>
                            </w:rPr>
                            <w:t>Kodu</w:t>
                          </w:r>
                        </w:p>
                      </w:tc>
                      <w:tc>
                        <w:tcPr>
                          <w:tcW w:w="2268" w:type="dxa"/>
                          <w:gridSpan w:val="2"/>
                        </w:tcPr>
                        <w:p w14:paraId="61EC1B5B" w14:textId="7D981B0D" w:rsidR="00C718F5" w:rsidRPr="00951C30" w:rsidRDefault="00C718F5">
                          <w:pPr>
                            <w:pStyle w:val="TableParagraph"/>
                            <w:spacing w:line="239" w:lineRule="exact"/>
                            <w:ind w:left="349"/>
                            <w:rPr>
                              <w:rFonts w:cs="Arial"/>
                              <w:b/>
                              <w:sz w:val="20"/>
                            </w:rPr>
                          </w:pPr>
                          <w:r w:rsidRPr="00951C30">
                            <w:rPr>
                              <w:rFonts w:cs="Arial"/>
                              <w:b/>
                              <w:sz w:val="20"/>
                            </w:rPr>
                            <w:t>FBE-FR-D5</w:t>
                          </w:r>
                        </w:p>
                      </w:tc>
                    </w:tr>
                    <w:tr w:rsidR="00C718F5" w14:paraId="08900EC2" w14:textId="77777777" w:rsidTr="00951C30">
                      <w:trPr>
                        <w:trHeight w:val="258"/>
                      </w:trPr>
                      <w:tc>
                        <w:tcPr>
                          <w:tcW w:w="1133" w:type="dxa"/>
                          <w:vMerge/>
                          <w:tcBorders>
                            <w:top w:val="nil"/>
                          </w:tcBorders>
                        </w:tcPr>
                        <w:p w14:paraId="3CEAA12C" w14:textId="77777777" w:rsidR="00C718F5" w:rsidRDefault="00C718F5">
                          <w:pPr>
                            <w:rPr>
                              <w:sz w:val="2"/>
                              <w:szCs w:val="2"/>
                            </w:rPr>
                          </w:pPr>
                        </w:p>
                      </w:tc>
                      <w:tc>
                        <w:tcPr>
                          <w:tcW w:w="9205" w:type="dxa"/>
                          <w:vMerge/>
                          <w:tcBorders>
                            <w:top w:val="nil"/>
                          </w:tcBorders>
                        </w:tcPr>
                        <w:p w14:paraId="1035DD71" w14:textId="77777777" w:rsidR="00C718F5" w:rsidRPr="00951C30" w:rsidRDefault="00C718F5">
                          <w:pPr>
                            <w:rPr>
                              <w:rFonts w:ascii="Hurme Geometric Sans 1" w:hAnsi="Hurme Geometric Sans 1"/>
                              <w:sz w:val="2"/>
                              <w:szCs w:val="2"/>
                            </w:rPr>
                          </w:pPr>
                        </w:p>
                      </w:tc>
                      <w:tc>
                        <w:tcPr>
                          <w:tcW w:w="2268" w:type="dxa"/>
                        </w:tcPr>
                        <w:p w14:paraId="7D7D0453" w14:textId="77777777" w:rsidR="00C718F5" w:rsidRPr="00951C30" w:rsidRDefault="00C718F5">
                          <w:pPr>
                            <w:pStyle w:val="TableParagraph"/>
                            <w:spacing w:line="239" w:lineRule="exact"/>
                            <w:ind w:right="96"/>
                            <w:jc w:val="right"/>
                            <w:rPr>
                              <w:rFonts w:cs="Arial"/>
                              <w:sz w:val="20"/>
                              <w:lang w:val="tr-TR"/>
                            </w:rPr>
                          </w:pPr>
                          <w:r w:rsidRPr="00951C30">
                            <w:rPr>
                              <w:rFonts w:cs="Arial"/>
                              <w:sz w:val="20"/>
                              <w:lang w:val="tr-TR"/>
                            </w:rPr>
                            <w:t>İlk</w:t>
                          </w:r>
                          <w:r w:rsidRPr="00951C30">
                            <w:rPr>
                              <w:rFonts w:cs="Arial"/>
                              <w:spacing w:val="-2"/>
                              <w:sz w:val="20"/>
                              <w:lang w:val="tr-TR"/>
                            </w:rPr>
                            <w:t xml:space="preserve"> </w:t>
                          </w:r>
                          <w:r w:rsidRPr="00951C30">
                            <w:rPr>
                              <w:rFonts w:cs="Arial"/>
                              <w:sz w:val="20"/>
                              <w:lang w:val="tr-TR"/>
                            </w:rPr>
                            <w:t>Yayın</w:t>
                          </w:r>
                          <w:r w:rsidRPr="00951C30">
                            <w:rPr>
                              <w:rFonts w:cs="Arial"/>
                              <w:spacing w:val="-2"/>
                              <w:sz w:val="20"/>
                              <w:lang w:val="tr-TR"/>
                            </w:rPr>
                            <w:t xml:space="preserve"> </w:t>
                          </w:r>
                          <w:r w:rsidRPr="00951C30">
                            <w:rPr>
                              <w:rFonts w:cs="Arial"/>
                              <w:sz w:val="20"/>
                              <w:lang w:val="tr-TR"/>
                            </w:rPr>
                            <w:t>Tarihi</w:t>
                          </w:r>
                        </w:p>
                      </w:tc>
                      <w:tc>
                        <w:tcPr>
                          <w:tcW w:w="2268" w:type="dxa"/>
                          <w:gridSpan w:val="2"/>
                        </w:tcPr>
                        <w:p w14:paraId="401BE0E9" w14:textId="208A99A6" w:rsidR="00C718F5" w:rsidRPr="00951C30" w:rsidRDefault="00C718F5">
                          <w:pPr>
                            <w:pStyle w:val="TableParagraph"/>
                            <w:spacing w:line="239" w:lineRule="exact"/>
                            <w:ind w:left="391"/>
                            <w:rPr>
                              <w:rFonts w:cs="Arial"/>
                              <w:b/>
                              <w:sz w:val="20"/>
                            </w:rPr>
                          </w:pPr>
                          <w:r w:rsidRPr="00951C30">
                            <w:rPr>
                              <w:rFonts w:cs="Arial"/>
                              <w:b/>
                              <w:sz w:val="20"/>
                            </w:rPr>
                            <w:t>15.03.2023</w:t>
                          </w:r>
                        </w:p>
                      </w:tc>
                    </w:tr>
                    <w:tr w:rsidR="00C718F5" w14:paraId="7675AB8F" w14:textId="77777777" w:rsidTr="00951C30">
                      <w:trPr>
                        <w:trHeight w:val="253"/>
                      </w:trPr>
                      <w:tc>
                        <w:tcPr>
                          <w:tcW w:w="1133" w:type="dxa"/>
                          <w:vMerge/>
                          <w:tcBorders>
                            <w:top w:val="nil"/>
                          </w:tcBorders>
                        </w:tcPr>
                        <w:p w14:paraId="1992E03A" w14:textId="77777777" w:rsidR="00C718F5" w:rsidRDefault="00C718F5" w:rsidP="00395E3D">
                          <w:pPr>
                            <w:rPr>
                              <w:sz w:val="2"/>
                              <w:szCs w:val="2"/>
                            </w:rPr>
                          </w:pPr>
                        </w:p>
                      </w:tc>
                      <w:tc>
                        <w:tcPr>
                          <w:tcW w:w="9205" w:type="dxa"/>
                          <w:vMerge w:val="restart"/>
                          <w:vAlign w:val="center"/>
                        </w:tcPr>
                        <w:p w14:paraId="32B0C9F1" w14:textId="773F4DF9" w:rsidR="00C718F5" w:rsidRPr="00951C30" w:rsidRDefault="00C718F5" w:rsidP="00395E3D">
                          <w:pPr>
                            <w:pStyle w:val="TableParagraph"/>
                            <w:spacing w:before="41"/>
                            <w:ind w:left="175"/>
                            <w:jc w:val="center"/>
                            <w:rPr>
                              <w:rFonts w:cs="Arial"/>
                              <w:b/>
                              <w:sz w:val="24"/>
                            </w:rPr>
                          </w:pPr>
                          <w:r>
                            <w:rPr>
                              <w:rFonts w:cs="Arial"/>
                              <w:b/>
                              <w:bCs/>
                              <w:color w:val="0070C0"/>
                              <w:lang w:val="tr-TR"/>
                            </w:rPr>
                            <w:t>PHD THESIS PROPOSAL FORM</w:t>
                          </w:r>
                        </w:p>
                      </w:tc>
                      <w:tc>
                        <w:tcPr>
                          <w:tcW w:w="2268" w:type="dxa"/>
                        </w:tcPr>
                        <w:p w14:paraId="433FF738" w14:textId="77777777" w:rsidR="00C718F5" w:rsidRPr="00951C30" w:rsidRDefault="00C718F5" w:rsidP="00395E3D">
                          <w:pPr>
                            <w:pStyle w:val="TableParagraph"/>
                            <w:spacing w:line="234" w:lineRule="exact"/>
                            <w:ind w:right="94"/>
                            <w:jc w:val="right"/>
                            <w:rPr>
                              <w:rFonts w:cs="Arial"/>
                              <w:sz w:val="20"/>
                              <w:lang w:val="tr-TR"/>
                            </w:rPr>
                          </w:pPr>
                          <w:r w:rsidRPr="00951C30">
                            <w:rPr>
                              <w:rFonts w:cs="Arial"/>
                              <w:sz w:val="20"/>
                              <w:lang w:val="tr-TR"/>
                            </w:rPr>
                            <w:t>Revizyon</w:t>
                          </w:r>
                          <w:r w:rsidRPr="00951C30">
                            <w:rPr>
                              <w:rFonts w:cs="Arial"/>
                              <w:spacing w:val="-2"/>
                              <w:sz w:val="20"/>
                              <w:lang w:val="tr-TR"/>
                            </w:rPr>
                            <w:t xml:space="preserve"> </w:t>
                          </w:r>
                          <w:r w:rsidRPr="00951C30">
                            <w:rPr>
                              <w:rFonts w:cs="Arial"/>
                              <w:sz w:val="20"/>
                              <w:lang w:val="tr-TR"/>
                            </w:rPr>
                            <w:t>Tarihi</w:t>
                          </w:r>
                          <w:r w:rsidRPr="00951C30">
                            <w:rPr>
                              <w:rFonts w:cs="Arial"/>
                              <w:spacing w:val="-1"/>
                              <w:sz w:val="20"/>
                              <w:lang w:val="tr-TR"/>
                            </w:rPr>
                            <w:t xml:space="preserve"> </w:t>
                          </w:r>
                          <w:r w:rsidRPr="00951C30">
                            <w:rPr>
                              <w:rFonts w:cs="Arial"/>
                              <w:sz w:val="20"/>
                              <w:lang w:val="tr-TR"/>
                            </w:rPr>
                            <w:t>/No</w:t>
                          </w:r>
                        </w:p>
                      </w:tc>
                      <w:tc>
                        <w:tcPr>
                          <w:tcW w:w="1559" w:type="dxa"/>
                        </w:tcPr>
                        <w:p w14:paraId="07FC02ED" w14:textId="77777777" w:rsidR="00C718F5" w:rsidRPr="00951C30" w:rsidRDefault="00C718F5" w:rsidP="00395E3D">
                          <w:pPr>
                            <w:pStyle w:val="TableParagraph"/>
                            <w:rPr>
                              <w:rFonts w:cs="Arial"/>
                              <w:sz w:val="18"/>
                            </w:rPr>
                          </w:pPr>
                        </w:p>
                      </w:tc>
                      <w:tc>
                        <w:tcPr>
                          <w:tcW w:w="709" w:type="dxa"/>
                        </w:tcPr>
                        <w:p w14:paraId="6A0900EE" w14:textId="77777777" w:rsidR="00C718F5" w:rsidRPr="00951C30" w:rsidRDefault="00C718F5" w:rsidP="00395E3D">
                          <w:pPr>
                            <w:pStyle w:val="TableParagraph"/>
                            <w:spacing w:line="234" w:lineRule="exact"/>
                            <w:ind w:left="5"/>
                            <w:jc w:val="center"/>
                            <w:rPr>
                              <w:rFonts w:cs="Arial"/>
                              <w:b/>
                              <w:sz w:val="20"/>
                            </w:rPr>
                          </w:pPr>
                          <w:r w:rsidRPr="00951C30">
                            <w:rPr>
                              <w:rFonts w:cs="Arial"/>
                              <w:b/>
                              <w:sz w:val="20"/>
                            </w:rPr>
                            <w:t>0</w:t>
                          </w:r>
                        </w:p>
                      </w:tc>
                    </w:tr>
                    <w:tr w:rsidR="00C718F5" w14:paraId="068F8FAD" w14:textId="77777777" w:rsidTr="00951C30">
                      <w:trPr>
                        <w:trHeight w:val="258"/>
                      </w:trPr>
                      <w:tc>
                        <w:tcPr>
                          <w:tcW w:w="1133" w:type="dxa"/>
                          <w:vMerge/>
                          <w:tcBorders>
                            <w:top w:val="nil"/>
                          </w:tcBorders>
                        </w:tcPr>
                        <w:p w14:paraId="1B438BE1" w14:textId="77777777" w:rsidR="00C718F5" w:rsidRDefault="00C718F5" w:rsidP="00395E3D">
                          <w:pPr>
                            <w:rPr>
                              <w:sz w:val="2"/>
                              <w:szCs w:val="2"/>
                            </w:rPr>
                          </w:pPr>
                        </w:p>
                      </w:tc>
                      <w:tc>
                        <w:tcPr>
                          <w:tcW w:w="9205" w:type="dxa"/>
                          <w:vMerge/>
                          <w:tcBorders>
                            <w:top w:val="nil"/>
                          </w:tcBorders>
                        </w:tcPr>
                        <w:p w14:paraId="095A0531" w14:textId="77777777" w:rsidR="00C718F5" w:rsidRPr="00951C30" w:rsidRDefault="00C718F5" w:rsidP="00395E3D">
                          <w:pPr>
                            <w:rPr>
                              <w:rFonts w:ascii="Hurme Geometric Sans 1" w:hAnsi="Hurme Geometric Sans 1"/>
                              <w:sz w:val="2"/>
                              <w:szCs w:val="2"/>
                            </w:rPr>
                          </w:pPr>
                        </w:p>
                      </w:tc>
                      <w:tc>
                        <w:tcPr>
                          <w:tcW w:w="2268" w:type="dxa"/>
                        </w:tcPr>
                        <w:p w14:paraId="5D85E318" w14:textId="77777777" w:rsidR="00C718F5" w:rsidRPr="00951C30" w:rsidRDefault="00C718F5" w:rsidP="00395E3D">
                          <w:pPr>
                            <w:pStyle w:val="TableParagraph"/>
                            <w:spacing w:line="239" w:lineRule="exact"/>
                            <w:ind w:right="94"/>
                            <w:jc w:val="right"/>
                            <w:rPr>
                              <w:rFonts w:cs="Arial"/>
                              <w:sz w:val="20"/>
                              <w:lang w:val="tr-TR"/>
                            </w:rPr>
                          </w:pPr>
                          <w:r w:rsidRPr="00951C30">
                            <w:rPr>
                              <w:rFonts w:cs="Arial"/>
                              <w:sz w:val="20"/>
                              <w:lang w:val="tr-TR"/>
                            </w:rPr>
                            <w:t>Sayfa</w:t>
                          </w:r>
                        </w:p>
                      </w:tc>
                      <w:tc>
                        <w:tcPr>
                          <w:tcW w:w="2268" w:type="dxa"/>
                          <w:gridSpan w:val="2"/>
                        </w:tcPr>
                        <w:p w14:paraId="7465F5B1" w14:textId="187DC0EB" w:rsidR="00C718F5" w:rsidRPr="00951C30" w:rsidRDefault="00C718F5" w:rsidP="00395E3D">
                          <w:pPr>
                            <w:pStyle w:val="TableParagraph"/>
                            <w:spacing w:line="239" w:lineRule="exact"/>
                            <w:ind w:left="614" w:right="601"/>
                            <w:jc w:val="center"/>
                            <w:rPr>
                              <w:rFonts w:cs="Arial"/>
                              <w:b/>
                              <w:sz w:val="20"/>
                            </w:rPr>
                          </w:pPr>
                          <w:r w:rsidRPr="00951C30">
                            <w:rPr>
                              <w:rFonts w:cs="Arial"/>
                              <w:b/>
                              <w:sz w:val="20"/>
                            </w:rPr>
                            <w:t>4</w:t>
                          </w:r>
                          <w:r w:rsidRPr="00951C30">
                            <w:rPr>
                              <w:rFonts w:cs="Arial"/>
                              <w:b/>
                              <w:spacing w:val="-1"/>
                              <w:sz w:val="20"/>
                            </w:rPr>
                            <w:t xml:space="preserve"> </w:t>
                          </w:r>
                          <w:r w:rsidRPr="00951C30">
                            <w:rPr>
                              <w:rFonts w:cs="Arial"/>
                              <w:b/>
                              <w:sz w:val="20"/>
                            </w:rPr>
                            <w:t>/</w:t>
                          </w:r>
                          <w:r w:rsidRPr="00951C30">
                            <w:rPr>
                              <w:rFonts w:cs="Arial"/>
                              <w:b/>
                              <w:spacing w:val="-1"/>
                              <w:sz w:val="20"/>
                            </w:rPr>
                            <w:t xml:space="preserve"> </w:t>
                          </w:r>
                          <w:r w:rsidRPr="00951C30">
                            <w:rPr>
                              <w:rFonts w:cs="Arial"/>
                              <w:b/>
                              <w:sz w:val="20"/>
                            </w:rPr>
                            <w:t>8</w:t>
                          </w:r>
                        </w:p>
                      </w:tc>
                    </w:tr>
                  </w:tbl>
                  <w:p w14:paraId="4C878370" w14:textId="77777777" w:rsidR="00C718F5" w:rsidRDefault="00C718F5" w:rsidP="00395E3D">
                    <w:pPr>
                      <w:pStyle w:val="GvdeMetni"/>
                    </w:pPr>
                  </w:p>
                </w:txbxContent>
              </v:textbox>
              <w10:wrap anchorx="page" anchory="page"/>
            </v:shape>
          </w:pict>
        </mc:Fallback>
      </mc:AlternateContent>
    </w:r>
    <w:r w:rsidRPr="00612763">
      <w:rPr>
        <w:rFonts w:ascii="Arial" w:hAnsi="Arial" w:cs="Arial"/>
        <w:noProof/>
        <w:lang w:val="tr-TR" w:eastAsia="tr-TR"/>
      </w:rPr>
      <w:drawing>
        <wp:anchor distT="0" distB="0" distL="0" distR="0" simplePos="0" relativeHeight="251694080" behindDoc="1" locked="0" layoutInCell="1" allowOverlap="1" wp14:anchorId="73315B7E" wp14:editId="013B6FC9">
          <wp:simplePos x="0" y="0"/>
          <wp:positionH relativeFrom="page">
            <wp:posOffset>634365</wp:posOffset>
          </wp:positionH>
          <wp:positionV relativeFrom="page">
            <wp:posOffset>1315085</wp:posOffset>
          </wp:positionV>
          <wp:extent cx="548005" cy="548005"/>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548005" cy="548005"/>
                  </a:xfrm>
                  <a:prstGeom prst="rect">
                    <a:avLst/>
                  </a:prstGeom>
                </pic:spPr>
              </pic:pic>
            </a:graphicData>
          </a:graphic>
        </wp:anchor>
      </w:drawing>
    </w:r>
    <w:r w:rsidRPr="00612763">
      <w:rPr>
        <w:rFonts w:ascii="Arial" w:hAnsi="Arial" w:cs="Arial"/>
      </w:rPr>
      <w:t xml:space="preserve"> </w:t>
    </w:r>
  </w:p>
  <w:p w14:paraId="2796376B" w14:textId="77777777" w:rsidR="00C718F5" w:rsidRDefault="00C718F5" w:rsidP="00395E3D">
    <w:pPr>
      <w:pStyle w:val="stBilgi"/>
    </w:pPr>
  </w:p>
  <w:p w14:paraId="48D8CB94" w14:textId="77777777" w:rsidR="00C718F5" w:rsidRDefault="00C718F5" w:rsidP="00395E3D">
    <w:pPr>
      <w:pStyle w:val="stBilgi"/>
    </w:pPr>
  </w:p>
  <w:p w14:paraId="4006C016" w14:textId="77777777" w:rsidR="00C718F5" w:rsidRDefault="00C718F5" w:rsidP="00395E3D">
    <w:pPr>
      <w:pStyle w:val="stBilgi"/>
    </w:pPr>
  </w:p>
  <w:p w14:paraId="5E03E53B" w14:textId="15C64C91" w:rsidR="00C718F5" w:rsidRDefault="00C718F5" w:rsidP="00395E3D">
    <w:pPr>
      <w:pStyle w:val="stBilgi"/>
    </w:pPr>
    <w:r>
      <w:rPr>
        <w:noProof/>
        <w:lang w:val="tr-TR" w:eastAsia="tr-TR"/>
      </w:rPr>
      <mc:AlternateContent>
        <mc:Choice Requires="wps">
          <w:drawing>
            <wp:anchor distT="0" distB="0" distL="114300" distR="114300" simplePos="0" relativeHeight="251696128" behindDoc="1" locked="0" layoutInCell="1" allowOverlap="1" wp14:anchorId="7484A1F3" wp14:editId="1F45D606">
              <wp:simplePos x="0" y="0"/>
              <wp:positionH relativeFrom="page">
                <wp:posOffset>493059</wp:posOffset>
              </wp:positionH>
              <wp:positionV relativeFrom="page">
                <wp:posOffset>2026024</wp:posOffset>
              </wp:positionV>
              <wp:extent cx="9511067" cy="0"/>
              <wp:effectExtent l="0" t="0" r="13970" b="1270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11067"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D069314" id="Line 4"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pt,159.55pt" to="787.7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" strokecolor="#ed7d31" strokeweight=".52889mm">
              <o:lock v:ext="edit" shapetype="f"/>
              <w10:wrap anchorx="page" anchory="page"/>
            </v:line>
          </w:pict>
        </mc:Fallback>
      </mc:AlternateContent>
    </w:r>
  </w:p>
  <w:p w14:paraId="73741CBB" w14:textId="77777777" w:rsidR="00C718F5" w:rsidRPr="002A6AFA" w:rsidRDefault="00C718F5" w:rsidP="00395E3D">
    <w:pPr>
      <w:pStyle w:val="stBilgi"/>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E106" w14:textId="4055D4AF" w:rsidR="00C718F5" w:rsidRDefault="00C718F5" w:rsidP="002A6AFA">
    <w:pPr>
      <w:pStyle w:val="stBilgi"/>
      <w:ind w:firstLine="70"/>
      <w:jc w:val="center"/>
    </w:pPr>
    <w:r>
      <w:rPr>
        <w:noProof/>
        <w:sz w:val="20"/>
        <w:lang w:val="tr-TR" w:eastAsia="tr-TR"/>
      </w:rPr>
      <mc:AlternateContent>
        <mc:Choice Requires="wpg">
          <w:drawing>
            <wp:inline distT="0" distB="0" distL="0" distR="0" wp14:anchorId="37CD21C1" wp14:editId="3C281F80">
              <wp:extent cx="6758940" cy="969010"/>
              <wp:effectExtent l="0" t="0" r="22860" b="2540"/>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942975"/>
                        <a:chOff x="0" y="25"/>
                        <a:chExt cx="10644" cy="1485"/>
                      </a:xfrm>
                    </wpg:grpSpPr>
                    <wps:wsp>
                      <wps:cNvPr id="8" name="Line 2"/>
                      <wps:cNvCnPr>
                        <a:cxnSpLocks noChangeShapeType="1"/>
                      </wps:cNvCnPr>
                      <wps:spPr bwMode="auto">
                        <a:xfrm>
                          <a:off x="0" y="1510"/>
                          <a:ext cx="10644" cy="0"/>
                        </a:xfrm>
                        <a:prstGeom prst="line">
                          <a:avLst/>
                        </a:prstGeom>
                        <a:noFill/>
                        <a:ln w="19040">
                          <a:solidFill>
                            <a:srgbClr val="ED7D3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131" y="25"/>
                          <a:ext cx="10282"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B1031CB" id="Grup 7" o:spid="_x0000_s1026" style="width:532.2pt;height:76.3pt;mso-position-horizontal-relative:char;mso-position-vertical-relative:line" coordorigin=",25" coordsize="10644,14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">
              <v:line id="Line 2" o:spid="_x0000_s1027" style="position:absolute;visibility:visible;mso-wrap-style:square" from="0,1510" to="10644,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" strokecolor="#ed7d31" strokeweight=".5288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1;top:25;width:10282;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">
                <v:imagedata r:id="rId2" o:title=""/>
              </v:shape>
              <w10:anchorlock/>
            </v:group>
          </w:pict>
        </mc:Fallback>
      </mc:AlternateContent>
    </w:r>
  </w:p>
  <w:p w14:paraId="559F9140" w14:textId="041AE24D" w:rsidR="00C718F5" w:rsidRDefault="00C718F5" w:rsidP="00103B7A">
    <w:pPr>
      <w:pStyle w:val="stBilgi"/>
      <w:ind w:firstLine="284"/>
      <w:jc w:val="center"/>
    </w:pPr>
  </w:p>
  <w:tbl>
    <w:tblPr>
      <w:tblStyle w:val="TabloKlavuzu"/>
      <w:tblW w:w="0" w:type="auto"/>
      <w:tblInd w:w="2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134"/>
      <w:gridCol w:w="5103"/>
      <w:gridCol w:w="2126"/>
      <w:gridCol w:w="1134"/>
      <w:gridCol w:w="709"/>
    </w:tblGrid>
    <w:tr w:rsidR="00C718F5" w:rsidRPr="00AD3132" w14:paraId="62B6A69C" w14:textId="77777777" w:rsidTr="004C7E6D">
      <w:tc>
        <w:tcPr>
          <w:tcW w:w="1134" w:type="dxa"/>
          <w:vMerge w:val="restart"/>
          <w:vAlign w:val="center"/>
        </w:tcPr>
        <w:p w14:paraId="659417A5" w14:textId="77777777" w:rsidR="00C718F5" w:rsidRPr="00AD3132" w:rsidRDefault="00C718F5" w:rsidP="00103B7A">
          <w:pPr>
            <w:pStyle w:val="stBilgi"/>
            <w:jc w:val="center"/>
            <w:rPr>
              <w:rFonts w:ascii="Hurme Geometric Sans 1" w:hAnsi="Hurme Geometric Sans 1"/>
              <w:sz w:val="20"/>
            </w:rPr>
          </w:pPr>
          <w:r w:rsidRPr="00C3621D">
            <w:rPr>
              <w:rFonts w:ascii="Hurme Geometric Sans 1" w:hAnsi="Hurme Geometric Sans 1"/>
              <w:noProof/>
              <w:sz w:val="20"/>
              <w:lang w:val="tr-TR" w:eastAsia="tr-TR"/>
            </w:rPr>
            <w:drawing>
              <wp:inline distT="0" distB="0" distL="0" distR="0" wp14:anchorId="05A6D371" wp14:editId="6C0A5B5B">
                <wp:extent cx="548708" cy="548708"/>
                <wp:effectExtent l="0" t="0" r="0" b="0"/>
                <wp:docPr id="1582105238" name="Resim 158210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3">
                          <a:extLst>
                            <a:ext uri="{28A0092B-C50C-407E-A947-70E740481C1C}">
                              <a14:useLocalDpi xmlns:a14="http://schemas.microsoft.com/office/drawing/2010/main" val="0"/>
                            </a:ext>
                          </a:extLst>
                        </a:blip>
                        <a:stretch>
                          <a:fillRect/>
                        </a:stretch>
                      </pic:blipFill>
                      <pic:spPr>
                        <a:xfrm>
                          <a:off x="0" y="0"/>
                          <a:ext cx="548708" cy="548708"/>
                        </a:xfrm>
                        <a:prstGeom prst="rect">
                          <a:avLst/>
                        </a:prstGeom>
                      </pic:spPr>
                    </pic:pic>
                  </a:graphicData>
                </a:graphic>
              </wp:inline>
            </w:drawing>
          </w:r>
        </w:p>
      </w:tc>
      <w:tc>
        <w:tcPr>
          <w:tcW w:w="5103" w:type="dxa"/>
          <w:vMerge w:val="restart"/>
          <w:vAlign w:val="center"/>
        </w:tcPr>
        <w:p w14:paraId="7D5BF525" w14:textId="6A953F53" w:rsidR="00C718F5" w:rsidRPr="0089637D" w:rsidRDefault="00C718F5" w:rsidP="00103B7A">
          <w:pPr>
            <w:pStyle w:val="stBilgi"/>
            <w:jc w:val="center"/>
            <w:rPr>
              <w:rFonts w:ascii="Hurme Geometric Sans 1" w:hAnsi="Hurme Geometric Sans 1"/>
              <w:b/>
              <w:bCs/>
              <w:sz w:val="22"/>
              <w:szCs w:val="22"/>
            </w:rPr>
          </w:pPr>
          <w:r>
            <w:rPr>
              <w:rFonts w:ascii="Hurme Geometric Sans 1" w:hAnsi="Hurme Geometric Sans 1"/>
              <w:b/>
              <w:bCs/>
              <w:color w:val="AEAAAA"/>
              <w:sz w:val="22"/>
              <w:szCs w:val="22"/>
              <w:lang w:val="tr-TR"/>
            </w:rPr>
            <w:t>PHD THESIS FORMS</w:t>
          </w:r>
        </w:p>
      </w:tc>
      <w:tc>
        <w:tcPr>
          <w:tcW w:w="2126" w:type="dxa"/>
        </w:tcPr>
        <w:p w14:paraId="4BD89556" w14:textId="77777777" w:rsidR="00C718F5" w:rsidRPr="00AD3132" w:rsidRDefault="00C718F5" w:rsidP="00103B7A">
          <w:pPr>
            <w:pStyle w:val="stBilgi"/>
            <w:jc w:val="right"/>
            <w:rPr>
              <w:rFonts w:ascii="Hurme Geometric Sans 1" w:hAnsi="Hurme Geometric Sans 1"/>
              <w:sz w:val="20"/>
            </w:rPr>
          </w:pPr>
          <w:r w:rsidRPr="00AD3132">
            <w:rPr>
              <w:rFonts w:ascii="Hurme Geometric Sans 1" w:hAnsi="Hurme Geometric Sans 1"/>
              <w:sz w:val="20"/>
            </w:rPr>
            <w:t>Doküman Kodu</w:t>
          </w:r>
        </w:p>
      </w:tc>
      <w:tc>
        <w:tcPr>
          <w:tcW w:w="1843" w:type="dxa"/>
          <w:gridSpan w:val="2"/>
        </w:tcPr>
        <w:p w14:paraId="4EE5D8B0" w14:textId="77777777" w:rsidR="00C718F5" w:rsidRPr="00103B7A" w:rsidRDefault="00C718F5" w:rsidP="00103B7A">
          <w:pPr>
            <w:pStyle w:val="stBilgi"/>
            <w:tabs>
              <w:tab w:val="left" w:pos="348"/>
            </w:tabs>
            <w:jc w:val="center"/>
            <w:rPr>
              <w:rFonts w:ascii="Hurme Geometric Sans 1" w:hAnsi="Hurme Geometric Sans 1"/>
              <w:b/>
              <w:bCs/>
              <w:sz w:val="20"/>
              <w:lang w:val="tr-TR"/>
            </w:rPr>
          </w:pPr>
          <w:r w:rsidRPr="00AF564D">
            <w:rPr>
              <w:rFonts w:ascii="Hurme Geometric Sans 1" w:hAnsi="Hurme Geometric Sans 1"/>
              <w:b/>
              <w:bCs/>
              <w:sz w:val="20"/>
            </w:rPr>
            <w:t>FBE-FR-</w:t>
          </w:r>
          <w:r>
            <w:rPr>
              <w:rFonts w:ascii="Hurme Geometric Sans 1" w:hAnsi="Hurme Geometric Sans 1"/>
              <w:b/>
              <w:bCs/>
              <w:sz w:val="20"/>
              <w:lang w:val="tr-TR"/>
            </w:rPr>
            <w:t>D5</w:t>
          </w:r>
        </w:p>
      </w:tc>
    </w:tr>
    <w:tr w:rsidR="00C718F5" w:rsidRPr="00AD3132" w14:paraId="23C9BD54" w14:textId="77777777" w:rsidTr="004C7E6D">
      <w:trPr>
        <w:trHeight w:val="148"/>
      </w:trPr>
      <w:tc>
        <w:tcPr>
          <w:tcW w:w="1134" w:type="dxa"/>
          <w:vMerge/>
        </w:tcPr>
        <w:p w14:paraId="1422A43D" w14:textId="77777777" w:rsidR="00C718F5" w:rsidRPr="00AD3132" w:rsidRDefault="00C718F5" w:rsidP="00103B7A">
          <w:pPr>
            <w:pStyle w:val="stBilgi"/>
            <w:jc w:val="center"/>
            <w:rPr>
              <w:rFonts w:ascii="Hurme Geometric Sans 1" w:hAnsi="Hurme Geometric Sans 1"/>
              <w:sz w:val="20"/>
            </w:rPr>
          </w:pPr>
        </w:p>
      </w:tc>
      <w:tc>
        <w:tcPr>
          <w:tcW w:w="5103" w:type="dxa"/>
          <w:vMerge/>
        </w:tcPr>
        <w:p w14:paraId="10036B6A" w14:textId="77777777" w:rsidR="00C718F5" w:rsidRPr="00AD3132" w:rsidRDefault="00C718F5" w:rsidP="00103B7A">
          <w:pPr>
            <w:pStyle w:val="stBilgi"/>
            <w:jc w:val="center"/>
            <w:rPr>
              <w:rFonts w:ascii="Hurme Geometric Sans 1" w:hAnsi="Hurme Geometric Sans 1"/>
              <w:sz w:val="20"/>
            </w:rPr>
          </w:pPr>
        </w:p>
      </w:tc>
      <w:tc>
        <w:tcPr>
          <w:tcW w:w="2126" w:type="dxa"/>
        </w:tcPr>
        <w:p w14:paraId="6E3C7E46" w14:textId="77777777" w:rsidR="00C718F5" w:rsidRPr="00AD3132" w:rsidRDefault="00C718F5" w:rsidP="00103B7A">
          <w:pPr>
            <w:pStyle w:val="stBilgi"/>
            <w:jc w:val="right"/>
            <w:rPr>
              <w:rFonts w:ascii="Hurme Geometric Sans 1" w:hAnsi="Hurme Geometric Sans 1"/>
              <w:sz w:val="20"/>
            </w:rPr>
          </w:pPr>
          <w:r>
            <w:rPr>
              <w:rFonts w:ascii="Hurme Geometric Sans 1" w:hAnsi="Hurme Geometric Sans 1"/>
              <w:sz w:val="20"/>
            </w:rPr>
            <w:t xml:space="preserve">İlk </w:t>
          </w:r>
          <w:r w:rsidRPr="00AD3132">
            <w:rPr>
              <w:rFonts w:ascii="Hurme Geometric Sans 1" w:hAnsi="Hurme Geometric Sans 1"/>
              <w:sz w:val="20"/>
            </w:rPr>
            <w:t>Yayın Tarihi</w:t>
          </w:r>
        </w:p>
      </w:tc>
      <w:tc>
        <w:tcPr>
          <w:tcW w:w="1843" w:type="dxa"/>
          <w:gridSpan w:val="2"/>
        </w:tcPr>
        <w:p w14:paraId="21C5292F" w14:textId="77777777" w:rsidR="00C718F5" w:rsidRPr="00103B7A" w:rsidRDefault="00C718F5" w:rsidP="00103B7A">
          <w:pPr>
            <w:pStyle w:val="stBilgi"/>
            <w:jc w:val="center"/>
            <w:rPr>
              <w:rFonts w:ascii="Hurme Geometric Sans 1" w:hAnsi="Hurme Geometric Sans 1"/>
              <w:b/>
              <w:bCs/>
              <w:sz w:val="20"/>
              <w:lang w:val="tr-TR"/>
            </w:rPr>
          </w:pPr>
          <w:r>
            <w:rPr>
              <w:rFonts w:ascii="Hurme Geometric Sans 1" w:hAnsi="Hurme Geometric Sans 1"/>
              <w:b/>
              <w:bCs/>
              <w:sz w:val="20"/>
              <w:lang w:val="tr-TR"/>
            </w:rPr>
            <w:t>15</w:t>
          </w:r>
          <w:r w:rsidRPr="00AF564D">
            <w:rPr>
              <w:rFonts w:ascii="Hurme Geometric Sans 1" w:hAnsi="Hurme Geometric Sans 1"/>
              <w:b/>
              <w:bCs/>
              <w:sz w:val="20"/>
            </w:rPr>
            <w:t>.</w:t>
          </w:r>
          <w:r>
            <w:rPr>
              <w:rFonts w:ascii="Hurme Geometric Sans 1" w:hAnsi="Hurme Geometric Sans 1"/>
              <w:b/>
              <w:bCs/>
              <w:sz w:val="20"/>
              <w:lang w:val="tr-TR"/>
            </w:rPr>
            <w:t>03</w:t>
          </w:r>
          <w:r w:rsidRPr="00AF564D">
            <w:rPr>
              <w:rFonts w:ascii="Hurme Geometric Sans 1" w:hAnsi="Hurme Geometric Sans 1"/>
              <w:b/>
              <w:bCs/>
              <w:sz w:val="20"/>
            </w:rPr>
            <w:t>.202</w:t>
          </w:r>
          <w:r>
            <w:rPr>
              <w:rFonts w:ascii="Hurme Geometric Sans 1" w:hAnsi="Hurme Geometric Sans 1"/>
              <w:b/>
              <w:bCs/>
              <w:sz w:val="20"/>
              <w:lang w:val="tr-TR"/>
            </w:rPr>
            <w:t>3</w:t>
          </w:r>
        </w:p>
      </w:tc>
    </w:tr>
    <w:tr w:rsidR="00C718F5" w:rsidRPr="00AD3132" w14:paraId="3789C626" w14:textId="77777777" w:rsidTr="004C7E6D">
      <w:tc>
        <w:tcPr>
          <w:tcW w:w="1134" w:type="dxa"/>
          <w:vMerge/>
        </w:tcPr>
        <w:p w14:paraId="0D70FD69" w14:textId="77777777" w:rsidR="00C718F5" w:rsidRPr="00AD3132" w:rsidRDefault="00C718F5" w:rsidP="00103B7A">
          <w:pPr>
            <w:pStyle w:val="stBilgi"/>
            <w:jc w:val="center"/>
            <w:rPr>
              <w:rFonts w:ascii="Hurme Geometric Sans 1" w:hAnsi="Hurme Geometric Sans 1"/>
              <w:sz w:val="20"/>
            </w:rPr>
          </w:pPr>
        </w:p>
      </w:tc>
      <w:tc>
        <w:tcPr>
          <w:tcW w:w="5103" w:type="dxa"/>
          <w:vMerge w:val="restart"/>
          <w:vAlign w:val="center"/>
        </w:tcPr>
        <w:p w14:paraId="42B659F8" w14:textId="041DC14A" w:rsidR="00C718F5" w:rsidRPr="00C3621D" w:rsidRDefault="00C718F5" w:rsidP="00103B7A">
          <w:pPr>
            <w:pStyle w:val="stBilgi"/>
            <w:jc w:val="center"/>
            <w:rPr>
              <w:rFonts w:ascii="Hurme Geometric Sans 1" w:hAnsi="Hurme Geometric Sans 1"/>
              <w:b/>
              <w:bCs/>
            </w:rPr>
          </w:pPr>
          <w:r>
            <w:rPr>
              <w:rFonts w:ascii="Hurme Geometric Sans 1" w:hAnsi="Hurme Geometric Sans 1"/>
              <w:b/>
              <w:bCs/>
              <w:color w:val="0070C0"/>
              <w:lang w:val="tr-TR"/>
            </w:rPr>
            <w:t>PHD THESIS PROPOSAL FORM</w:t>
          </w:r>
        </w:p>
      </w:tc>
      <w:tc>
        <w:tcPr>
          <w:tcW w:w="2126" w:type="dxa"/>
        </w:tcPr>
        <w:p w14:paraId="68A65B1B" w14:textId="77777777" w:rsidR="00C718F5" w:rsidRPr="00AD3132" w:rsidRDefault="00C718F5" w:rsidP="00103B7A">
          <w:pPr>
            <w:pStyle w:val="stBilgi"/>
            <w:jc w:val="right"/>
            <w:rPr>
              <w:rFonts w:ascii="Hurme Geometric Sans 1" w:hAnsi="Hurme Geometric Sans 1"/>
              <w:sz w:val="20"/>
            </w:rPr>
          </w:pPr>
          <w:r w:rsidRPr="00AD3132">
            <w:rPr>
              <w:rFonts w:ascii="Hurme Geometric Sans 1" w:hAnsi="Hurme Geometric Sans 1"/>
              <w:sz w:val="20"/>
            </w:rPr>
            <w:t>Revizyon Tarihi /No</w:t>
          </w:r>
        </w:p>
      </w:tc>
      <w:tc>
        <w:tcPr>
          <w:tcW w:w="1134" w:type="dxa"/>
        </w:tcPr>
        <w:p w14:paraId="5101F6BF" w14:textId="77777777" w:rsidR="00C718F5" w:rsidRPr="00AF564D" w:rsidRDefault="00C718F5" w:rsidP="00103B7A">
          <w:pPr>
            <w:pStyle w:val="stBilgi"/>
            <w:jc w:val="center"/>
            <w:rPr>
              <w:rFonts w:ascii="Hurme Geometric Sans 1" w:hAnsi="Hurme Geometric Sans 1"/>
              <w:b/>
              <w:bCs/>
              <w:sz w:val="20"/>
            </w:rPr>
          </w:pPr>
        </w:p>
      </w:tc>
      <w:tc>
        <w:tcPr>
          <w:tcW w:w="709" w:type="dxa"/>
        </w:tcPr>
        <w:p w14:paraId="5363D25B" w14:textId="77777777" w:rsidR="00C718F5" w:rsidRPr="00AF564D" w:rsidRDefault="00C718F5" w:rsidP="00103B7A">
          <w:pPr>
            <w:pStyle w:val="stBilgi"/>
            <w:jc w:val="center"/>
            <w:rPr>
              <w:rFonts w:ascii="Hurme Geometric Sans 1" w:hAnsi="Hurme Geometric Sans 1"/>
              <w:b/>
              <w:bCs/>
              <w:sz w:val="20"/>
            </w:rPr>
          </w:pPr>
          <w:r>
            <w:rPr>
              <w:rFonts w:ascii="Hurme Geometric Sans 1" w:hAnsi="Hurme Geometric Sans 1"/>
              <w:b/>
              <w:bCs/>
              <w:sz w:val="20"/>
            </w:rPr>
            <w:t>0</w:t>
          </w:r>
        </w:p>
      </w:tc>
    </w:tr>
    <w:tr w:rsidR="00C718F5" w:rsidRPr="00AD3132" w14:paraId="384F62DF" w14:textId="77777777" w:rsidTr="004C7E6D">
      <w:tc>
        <w:tcPr>
          <w:tcW w:w="1134" w:type="dxa"/>
          <w:vMerge/>
        </w:tcPr>
        <w:p w14:paraId="3B837885" w14:textId="77777777" w:rsidR="00C718F5" w:rsidRPr="00AD3132" w:rsidRDefault="00C718F5" w:rsidP="00103B7A">
          <w:pPr>
            <w:pStyle w:val="stBilgi"/>
            <w:jc w:val="center"/>
            <w:rPr>
              <w:rFonts w:ascii="Hurme Geometric Sans 1" w:hAnsi="Hurme Geometric Sans 1"/>
              <w:sz w:val="20"/>
            </w:rPr>
          </w:pPr>
        </w:p>
      </w:tc>
      <w:tc>
        <w:tcPr>
          <w:tcW w:w="5103" w:type="dxa"/>
          <w:vMerge/>
        </w:tcPr>
        <w:p w14:paraId="3DB3628E" w14:textId="77777777" w:rsidR="00C718F5" w:rsidRPr="00AD3132" w:rsidRDefault="00C718F5" w:rsidP="00103B7A">
          <w:pPr>
            <w:pStyle w:val="stBilgi"/>
            <w:jc w:val="center"/>
            <w:rPr>
              <w:rFonts w:ascii="Hurme Geometric Sans 1" w:hAnsi="Hurme Geometric Sans 1"/>
              <w:sz w:val="20"/>
            </w:rPr>
          </w:pPr>
        </w:p>
      </w:tc>
      <w:tc>
        <w:tcPr>
          <w:tcW w:w="2126" w:type="dxa"/>
        </w:tcPr>
        <w:p w14:paraId="25D8AC11" w14:textId="77777777" w:rsidR="00C718F5" w:rsidRPr="00AD3132" w:rsidRDefault="00C718F5" w:rsidP="00103B7A">
          <w:pPr>
            <w:pStyle w:val="stBilgi"/>
            <w:jc w:val="right"/>
            <w:rPr>
              <w:rFonts w:ascii="Hurme Geometric Sans 1" w:hAnsi="Hurme Geometric Sans 1"/>
              <w:sz w:val="20"/>
            </w:rPr>
          </w:pPr>
          <w:r w:rsidRPr="00AD3132">
            <w:rPr>
              <w:rFonts w:ascii="Hurme Geometric Sans 1" w:hAnsi="Hurme Geometric Sans 1"/>
              <w:sz w:val="20"/>
            </w:rPr>
            <w:t xml:space="preserve">Sayfa </w:t>
          </w:r>
        </w:p>
      </w:tc>
      <w:tc>
        <w:tcPr>
          <w:tcW w:w="1843" w:type="dxa"/>
          <w:gridSpan w:val="2"/>
        </w:tcPr>
        <w:p w14:paraId="044DD0C9" w14:textId="390F3C3C" w:rsidR="00C718F5" w:rsidRPr="00AF564D" w:rsidRDefault="00C718F5" w:rsidP="00103B7A">
          <w:pPr>
            <w:pStyle w:val="stBilgi"/>
            <w:jc w:val="center"/>
            <w:rPr>
              <w:rFonts w:ascii="Hurme Geometric Sans 1" w:hAnsi="Hurme Geometric Sans 1"/>
              <w:b/>
              <w:bCs/>
              <w:sz w:val="20"/>
            </w:rPr>
          </w:pPr>
          <w:r w:rsidRPr="00AF564D">
            <w:rPr>
              <w:rFonts w:ascii="Hurme Geometric Sans 1" w:hAnsi="Hurme Geometric Sans 1"/>
              <w:b/>
              <w:bCs/>
              <w:sz w:val="20"/>
            </w:rPr>
            <w:fldChar w:fldCharType="begin"/>
          </w:r>
          <w:r w:rsidRPr="00AF564D">
            <w:rPr>
              <w:rFonts w:ascii="Hurme Geometric Sans 1" w:hAnsi="Hurme Geometric Sans 1"/>
              <w:b/>
              <w:bCs/>
              <w:sz w:val="20"/>
            </w:rPr>
            <w:instrText xml:space="preserve"> PAGE </w:instrText>
          </w:r>
          <w:r w:rsidRPr="00AF564D">
            <w:rPr>
              <w:rFonts w:ascii="Hurme Geometric Sans 1" w:hAnsi="Hurme Geometric Sans 1"/>
              <w:b/>
              <w:bCs/>
              <w:sz w:val="20"/>
            </w:rPr>
            <w:fldChar w:fldCharType="separate"/>
          </w:r>
          <w:r w:rsidR="00D97B1A">
            <w:rPr>
              <w:rFonts w:ascii="Hurme Geometric Sans 1" w:hAnsi="Hurme Geometric Sans 1"/>
              <w:b/>
              <w:bCs/>
              <w:noProof/>
              <w:sz w:val="20"/>
            </w:rPr>
            <w:t>8</w:t>
          </w:r>
          <w:r w:rsidRPr="00AF564D">
            <w:rPr>
              <w:rFonts w:ascii="Hurme Geometric Sans 1" w:hAnsi="Hurme Geometric Sans 1"/>
              <w:b/>
              <w:bCs/>
              <w:sz w:val="20"/>
            </w:rPr>
            <w:fldChar w:fldCharType="end"/>
          </w:r>
          <w:r w:rsidRPr="00AF564D">
            <w:rPr>
              <w:rFonts w:ascii="Hurme Geometric Sans 1" w:hAnsi="Hurme Geometric Sans 1"/>
              <w:b/>
              <w:bCs/>
              <w:sz w:val="20"/>
            </w:rPr>
            <w:t xml:space="preserve"> / </w:t>
          </w:r>
          <w:r w:rsidRPr="00AF564D">
            <w:rPr>
              <w:rFonts w:ascii="Hurme Geometric Sans 1" w:hAnsi="Hurme Geometric Sans 1"/>
              <w:b/>
              <w:bCs/>
              <w:sz w:val="20"/>
            </w:rPr>
            <w:fldChar w:fldCharType="begin"/>
          </w:r>
          <w:r w:rsidRPr="00AF564D">
            <w:rPr>
              <w:rFonts w:ascii="Hurme Geometric Sans 1" w:hAnsi="Hurme Geometric Sans 1"/>
              <w:b/>
              <w:bCs/>
              <w:sz w:val="20"/>
            </w:rPr>
            <w:instrText xml:space="preserve"> NUMPAGES </w:instrText>
          </w:r>
          <w:r w:rsidRPr="00AF564D">
            <w:rPr>
              <w:rFonts w:ascii="Hurme Geometric Sans 1" w:hAnsi="Hurme Geometric Sans 1"/>
              <w:b/>
              <w:bCs/>
              <w:sz w:val="20"/>
            </w:rPr>
            <w:fldChar w:fldCharType="separate"/>
          </w:r>
          <w:r w:rsidR="00D97B1A">
            <w:rPr>
              <w:rFonts w:ascii="Hurme Geometric Sans 1" w:hAnsi="Hurme Geometric Sans 1"/>
              <w:b/>
              <w:bCs/>
              <w:noProof/>
              <w:sz w:val="20"/>
            </w:rPr>
            <w:t>8</w:t>
          </w:r>
          <w:r w:rsidRPr="00AF564D">
            <w:rPr>
              <w:rFonts w:ascii="Hurme Geometric Sans 1" w:hAnsi="Hurme Geometric Sans 1"/>
              <w:b/>
              <w:bCs/>
              <w:sz w:val="20"/>
            </w:rPr>
            <w:fldChar w:fldCharType="end"/>
          </w:r>
        </w:p>
      </w:tc>
    </w:tr>
  </w:tbl>
  <w:p w14:paraId="5890D329" w14:textId="77777777" w:rsidR="00C718F5" w:rsidRDefault="00C718F5" w:rsidP="00103B7A">
    <w:pPr>
      <w:pStyle w:val="stBilgi"/>
      <w:spacing w:line="120" w:lineRule="auto"/>
      <w:ind w:firstLine="284"/>
    </w:pPr>
    <w:r>
      <w:rPr>
        <w:noProof/>
        <w:lang w:val="tr-TR" w:eastAsia="tr-TR"/>
      </w:rPr>
      <mc:AlternateContent>
        <mc:Choice Requires="wps">
          <w:drawing>
            <wp:anchor distT="0" distB="0" distL="114300" distR="114300" simplePos="0" relativeHeight="251687936" behindDoc="0" locked="0" layoutInCell="1" allowOverlap="1" wp14:anchorId="645FB2EF" wp14:editId="466064D9">
              <wp:simplePos x="0" y="0"/>
              <wp:positionH relativeFrom="column">
                <wp:posOffset>51937</wp:posOffset>
              </wp:positionH>
              <wp:positionV relativeFrom="paragraph">
                <wp:posOffset>99590</wp:posOffset>
              </wp:positionV>
              <wp:extent cx="6762541" cy="0"/>
              <wp:effectExtent l="0" t="12700" r="19685" b="12700"/>
              <wp:wrapNone/>
              <wp:docPr id="1552978723" name="Düz Bağlayıcı 1552978723"/>
              <wp:cNvGraphicFramePr/>
              <a:graphic xmlns:a="http://schemas.openxmlformats.org/drawingml/2006/main">
                <a:graphicData uri="http://schemas.microsoft.com/office/word/2010/wordprocessingShape">
                  <wps:wsp>
                    <wps:cNvCnPr/>
                    <wps:spPr>
                      <a:xfrm>
                        <a:off x="0" y="0"/>
                        <a:ext cx="6762541"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BA0E727" id="Düz Bağlayıcı 15529787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85pt" to="53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" strokecolor="#ed7d31 [3205]" strokeweight="1.5pt">
              <v:stroke joinstyle="miter"/>
            </v:line>
          </w:pict>
        </mc:Fallback>
      </mc:AlternateContent>
    </w:r>
  </w:p>
  <w:p w14:paraId="4701B70B" w14:textId="77777777" w:rsidR="00C718F5" w:rsidRDefault="00C718F5" w:rsidP="00103B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451EE5"/>
    <w:multiLevelType w:val="multilevel"/>
    <w:tmpl w:val="59EC0F4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6"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8" w15:restartNumberingAfterBreak="0">
    <w:nsid w:val="26774C00"/>
    <w:multiLevelType w:val="multilevel"/>
    <w:tmpl w:val="D0D29254"/>
    <w:lvl w:ilvl="0">
      <w:start w:val="3"/>
      <w:numFmt w:val="decimal"/>
      <w:suff w:val="space"/>
      <w:lvlText w:val="%1."/>
      <w:lvlJc w:val="left"/>
      <w:pPr>
        <w:ind w:left="323" w:hanging="323"/>
      </w:pPr>
      <w:rPr>
        <w:rFonts w:hint="default"/>
        <w:b/>
      </w:rPr>
    </w:lvl>
    <w:lvl w:ilvl="1">
      <w:start w:val="1"/>
      <w:numFmt w:val="decimal"/>
      <w:isLgl/>
      <w:suff w:val="space"/>
      <w:lvlText w:val="%1.%2."/>
      <w:lvlJc w:val="left"/>
      <w:pPr>
        <w:ind w:left="323" w:hanging="323"/>
      </w:pPr>
      <w:rPr>
        <w:rFonts w:hint="default"/>
      </w:rPr>
    </w:lvl>
    <w:lvl w:ilvl="2">
      <w:start w:val="1"/>
      <w:numFmt w:val="decimal"/>
      <w:isLgl/>
      <w:suff w:val="space"/>
      <w:lvlText w:val="%1.%2.%3."/>
      <w:lvlJc w:val="left"/>
      <w:pPr>
        <w:ind w:left="323" w:hanging="323"/>
      </w:pPr>
      <w:rPr>
        <w:rFonts w:hint="default"/>
      </w:rPr>
    </w:lvl>
    <w:lvl w:ilvl="3">
      <w:start w:val="1"/>
      <w:numFmt w:val="decimal"/>
      <w:isLgl/>
      <w:suff w:val="space"/>
      <w:lvlText w:val="%1.%2.%3.%4."/>
      <w:lvlJc w:val="left"/>
      <w:pPr>
        <w:ind w:left="323" w:hanging="323"/>
      </w:pPr>
      <w:rPr>
        <w:rFonts w:hint="default"/>
      </w:rPr>
    </w:lvl>
    <w:lvl w:ilvl="4">
      <w:start w:val="1"/>
      <w:numFmt w:val="decimal"/>
      <w:isLgl/>
      <w:lvlText w:val="%1.%2.%3.%4.%5."/>
      <w:lvlJc w:val="left"/>
      <w:pPr>
        <w:ind w:left="323" w:hanging="323"/>
      </w:pPr>
      <w:rPr>
        <w:rFonts w:hint="default"/>
      </w:rPr>
    </w:lvl>
    <w:lvl w:ilvl="5">
      <w:start w:val="1"/>
      <w:numFmt w:val="decimal"/>
      <w:isLgl/>
      <w:lvlText w:val="%1.%2.%3.%4.%5.%6."/>
      <w:lvlJc w:val="left"/>
      <w:pPr>
        <w:ind w:left="323" w:hanging="323"/>
      </w:pPr>
      <w:rPr>
        <w:rFonts w:hint="default"/>
      </w:rPr>
    </w:lvl>
    <w:lvl w:ilvl="6">
      <w:start w:val="1"/>
      <w:numFmt w:val="decimal"/>
      <w:isLgl/>
      <w:lvlText w:val="%1.%2.%3.%4.%5.%6.%7."/>
      <w:lvlJc w:val="left"/>
      <w:pPr>
        <w:ind w:left="323" w:hanging="323"/>
      </w:pPr>
      <w:rPr>
        <w:rFonts w:hint="default"/>
      </w:rPr>
    </w:lvl>
    <w:lvl w:ilvl="7">
      <w:start w:val="1"/>
      <w:numFmt w:val="decimal"/>
      <w:isLgl/>
      <w:lvlText w:val="%1.%2.%3.%4.%5.%6.%7.%8."/>
      <w:lvlJc w:val="left"/>
      <w:pPr>
        <w:ind w:left="323" w:hanging="323"/>
      </w:pPr>
      <w:rPr>
        <w:rFonts w:hint="default"/>
      </w:rPr>
    </w:lvl>
    <w:lvl w:ilvl="8">
      <w:start w:val="1"/>
      <w:numFmt w:val="decimal"/>
      <w:isLgl/>
      <w:lvlText w:val="%1.%2.%3.%4.%5.%6.%7.%8.%9."/>
      <w:lvlJc w:val="left"/>
      <w:pPr>
        <w:ind w:left="323" w:hanging="323"/>
      </w:pPr>
      <w:rPr>
        <w:rFonts w:hint="default"/>
      </w:rPr>
    </w:lvl>
  </w:abstractNum>
  <w:abstractNum w:abstractNumId="9" w15:restartNumberingAfterBreak="0">
    <w:nsid w:val="292F2FF4"/>
    <w:multiLevelType w:val="multilevel"/>
    <w:tmpl w:val="25AC7B46"/>
    <w:lvl w:ilvl="0">
      <w:start w:val="3"/>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73E4B"/>
    <w:multiLevelType w:val="hybridMultilevel"/>
    <w:tmpl w:val="29D66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873EA0"/>
    <w:multiLevelType w:val="multilevel"/>
    <w:tmpl w:val="93603CF2"/>
    <w:lvl w:ilvl="0">
      <w:start w:val="1"/>
      <w:numFmt w:val="decimal"/>
      <w:lvlText w:val="%1."/>
      <w:lvlJc w:val="left"/>
      <w:pPr>
        <w:ind w:left="360" w:hanging="360"/>
      </w:pPr>
      <w:rPr>
        <w:rFonts w:hint="default"/>
      </w:rPr>
    </w:lvl>
    <w:lvl w:ilvl="1">
      <w:start w:val="3"/>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2" w15:restartNumberingAfterBreak="0">
    <w:nsid w:val="30F96C57"/>
    <w:multiLevelType w:val="hybridMultilevel"/>
    <w:tmpl w:val="1BA60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6E124E"/>
    <w:multiLevelType w:val="hybridMultilevel"/>
    <w:tmpl w:val="57C80160"/>
    <w:lvl w:ilvl="0" w:tplc="3AD8BFC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6027A2"/>
    <w:multiLevelType w:val="multilevel"/>
    <w:tmpl w:val="AC1C2E9C"/>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5" w15:restartNumberingAfterBreak="0">
    <w:nsid w:val="3E8B0E2A"/>
    <w:multiLevelType w:val="hybridMultilevel"/>
    <w:tmpl w:val="28F81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FD75FE"/>
    <w:multiLevelType w:val="hybridMultilevel"/>
    <w:tmpl w:val="CBD2E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C12DD4"/>
    <w:multiLevelType w:val="hybridMultilevel"/>
    <w:tmpl w:val="DA022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91602D"/>
    <w:multiLevelType w:val="multilevel"/>
    <w:tmpl w:val="5F00F1EC"/>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9" w15:restartNumberingAfterBreak="0">
    <w:nsid w:val="51AD21D1"/>
    <w:multiLevelType w:val="hybridMultilevel"/>
    <w:tmpl w:val="17043226"/>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50" w:hanging="360"/>
      </w:pPr>
      <w:rPr>
        <w:rFonts w:ascii="Courier New" w:hAnsi="Courier New" w:cs="Courier New" w:hint="default"/>
      </w:rPr>
    </w:lvl>
    <w:lvl w:ilvl="2" w:tplc="041F0005" w:tentative="1">
      <w:start w:val="1"/>
      <w:numFmt w:val="bullet"/>
      <w:lvlText w:val=""/>
      <w:lvlJc w:val="left"/>
      <w:pPr>
        <w:ind w:left="870" w:hanging="360"/>
      </w:pPr>
      <w:rPr>
        <w:rFonts w:ascii="Wingdings" w:hAnsi="Wingdings" w:hint="default"/>
      </w:rPr>
    </w:lvl>
    <w:lvl w:ilvl="3" w:tplc="041F0001" w:tentative="1">
      <w:start w:val="1"/>
      <w:numFmt w:val="bullet"/>
      <w:lvlText w:val=""/>
      <w:lvlJc w:val="left"/>
      <w:pPr>
        <w:ind w:left="1590" w:hanging="360"/>
      </w:pPr>
      <w:rPr>
        <w:rFonts w:ascii="Symbol" w:hAnsi="Symbol" w:hint="default"/>
      </w:rPr>
    </w:lvl>
    <w:lvl w:ilvl="4" w:tplc="041F0003" w:tentative="1">
      <w:start w:val="1"/>
      <w:numFmt w:val="bullet"/>
      <w:lvlText w:val="o"/>
      <w:lvlJc w:val="left"/>
      <w:pPr>
        <w:ind w:left="2310" w:hanging="360"/>
      </w:pPr>
      <w:rPr>
        <w:rFonts w:ascii="Courier New" w:hAnsi="Courier New" w:cs="Courier New" w:hint="default"/>
      </w:rPr>
    </w:lvl>
    <w:lvl w:ilvl="5" w:tplc="041F0005" w:tentative="1">
      <w:start w:val="1"/>
      <w:numFmt w:val="bullet"/>
      <w:lvlText w:val=""/>
      <w:lvlJc w:val="left"/>
      <w:pPr>
        <w:ind w:left="3030" w:hanging="360"/>
      </w:pPr>
      <w:rPr>
        <w:rFonts w:ascii="Wingdings" w:hAnsi="Wingdings" w:hint="default"/>
      </w:rPr>
    </w:lvl>
    <w:lvl w:ilvl="6" w:tplc="041F0001" w:tentative="1">
      <w:start w:val="1"/>
      <w:numFmt w:val="bullet"/>
      <w:lvlText w:val=""/>
      <w:lvlJc w:val="left"/>
      <w:pPr>
        <w:ind w:left="3750" w:hanging="360"/>
      </w:pPr>
      <w:rPr>
        <w:rFonts w:ascii="Symbol" w:hAnsi="Symbol" w:hint="default"/>
      </w:rPr>
    </w:lvl>
    <w:lvl w:ilvl="7" w:tplc="041F0003" w:tentative="1">
      <w:start w:val="1"/>
      <w:numFmt w:val="bullet"/>
      <w:lvlText w:val="o"/>
      <w:lvlJc w:val="left"/>
      <w:pPr>
        <w:ind w:left="4470" w:hanging="360"/>
      </w:pPr>
      <w:rPr>
        <w:rFonts w:ascii="Courier New" w:hAnsi="Courier New" w:cs="Courier New" w:hint="default"/>
      </w:rPr>
    </w:lvl>
    <w:lvl w:ilvl="8" w:tplc="041F0005" w:tentative="1">
      <w:start w:val="1"/>
      <w:numFmt w:val="bullet"/>
      <w:lvlText w:val=""/>
      <w:lvlJc w:val="left"/>
      <w:pPr>
        <w:ind w:left="5190" w:hanging="360"/>
      </w:pPr>
      <w:rPr>
        <w:rFonts w:ascii="Wingdings" w:hAnsi="Wingdings" w:hint="default"/>
      </w:rPr>
    </w:lvl>
  </w:abstractNum>
  <w:abstractNum w:abstractNumId="20"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1"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470AF"/>
    <w:multiLevelType w:val="multilevel"/>
    <w:tmpl w:val="19EE1BA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B60C63"/>
    <w:multiLevelType w:val="hybridMultilevel"/>
    <w:tmpl w:val="E2A6A8A4"/>
    <w:lvl w:ilvl="0" w:tplc="4DD0A9C2">
      <w:numFmt w:val="bullet"/>
      <w:lvlText w:val=""/>
      <w:lvlJc w:val="left"/>
      <w:pPr>
        <w:ind w:left="720" w:hanging="360"/>
      </w:pPr>
      <w:rPr>
        <w:rFonts w:ascii="Symbol" w:eastAsia="Calibri" w:hAnsi="Symbol" w:cs="MS Mincho" w:hint="default"/>
      </w:rPr>
    </w:lvl>
    <w:lvl w:ilvl="1" w:tplc="041F0003" w:tentative="1">
      <w:start w:val="1"/>
      <w:numFmt w:val="bullet"/>
      <w:lvlText w:val="o"/>
      <w:lvlJc w:val="left"/>
      <w:pPr>
        <w:ind w:left="1440" w:hanging="360"/>
      </w:pPr>
      <w:rPr>
        <w:rFonts w:ascii="Courier New" w:hAnsi="Courier New" w:cs="MS Mincho"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60BD0A86"/>
    <w:multiLevelType w:val="hybridMultilevel"/>
    <w:tmpl w:val="EC9A7CC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5B51A37"/>
    <w:multiLevelType w:val="hybridMultilevel"/>
    <w:tmpl w:val="6DA004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7B8509B"/>
    <w:multiLevelType w:val="multilevel"/>
    <w:tmpl w:val="3B3601EA"/>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0"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2" w15:restartNumberingAfterBreak="0">
    <w:nsid w:val="71BB640E"/>
    <w:multiLevelType w:val="multilevel"/>
    <w:tmpl w:val="9ED82E8C"/>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589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03C01"/>
    <w:multiLevelType w:val="hybridMultilevel"/>
    <w:tmpl w:val="B26C4864"/>
    <w:lvl w:ilvl="0" w:tplc="D1983BA6">
      <w:start w:val="6"/>
      <w:numFmt w:val="bullet"/>
      <w:lvlText w:val=""/>
      <w:lvlJc w:val="left"/>
      <w:pPr>
        <w:ind w:left="720" w:hanging="360"/>
      </w:pPr>
      <w:rPr>
        <w:rFonts w:ascii="Symbol" w:eastAsia="Calibri" w:hAnsi="Symbol" w:cs="MS Mincho" w:hint="default"/>
        <w:b/>
      </w:rPr>
    </w:lvl>
    <w:lvl w:ilvl="1" w:tplc="041F0003">
      <w:start w:val="1"/>
      <w:numFmt w:val="bullet"/>
      <w:lvlText w:val="o"/>
      <w:lvlJc w:val="left"/>
      <w:pPr>
        <w:ind w:left="1440" w:hanging="360"/>
      </w:pPr>
      <w:rPr>
        <w:rFonts w:ascii="Courier New" w:hAnsi="Courier New" w:cs="MS Mincho"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MS Mincho"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MS Mincho"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25"/>
  </w:num>
  <w:num w:numId="7">
    <w:abstractNumId w:val="16"/>
  </w:num>
  <w:num w:numId="8">
    <w:abstractNumId w:val="32"/>
  </w:num>
  <w:num w:numId="9">
    <w:abstractNumId w:val="6"/>
  </w:num>
  <w:num w:numId="10">
    <w:abstractNumId w:val="30"/>
  </w:num>
  <w:num w:numId="11">
    <w:abstractNumId w:val="15"/>
  </w:num>
  <w:num w:numId="12">
    <w:abstractNumId w:val="26"/>
  </w:num>
  <w:num w:numId="13">
    <w:abstractNumId w:val="23"/>
  </w:num>
  <w:num w:numId="14">
    <w:abstractNumId w:val="28"/>
  </w:num>
  <w:num w:numId="15">
    <w:abstractNumId w:val="27"/>
  </w:num>
  <w:num w:numId="16">
    <w:abstractNumId w:val="12"/>
  </w:num>
  <w:num w:numId="17">
    <w:abstractNumId w:val="20"/>
  </w:num>
  <w:num w:numId="18">
    <w:abstractNumId w:val="9"/>
  </w:num>
  <w:num w:numId="19">
    <w:abstractNumId w:val="14"/>
  </w:num>
  <w:num w:numId="20">
    <w:abstractNumId w:val="5"/>
  </w:num>
  <w:num w:numId="21">
    <w:abstractNumId w:val="18"/>
  </w:num>
  <w:num w:numId="22">
    <w:abstractNumId w:val="7"/>
  </w:num>
  <w:num w:numId="23">
    <w:abstractNumId w:val="8"/>
  </w:num>
  <w:num w:numId="24">
    <w:abstractNumId w:val="31"/>
  </w:num>
  <w:num w:numId="25">
    <w:abstractNumId w:val="4"/>
  </w:num>
  <w:num w:numId="26">
    <w:abstractNumId w:val="21"/>
  </w:num>
  <w:num w:numId="27">
    <w:abstractNumId w:val="22"/>
  </w:num>
  <w:num w:numId="28">
    <w:abstractNumId w:val="24"/>
  </w:num>
  <w:num w:numId="29">
    <w:abstractNumId w:val="29"/>
  </w:num>
  <w:num w:numId="30">
    <w:abstractNumId w:val="11"/>
  </w:num>
  <w:num w:numId="31">
    <w:abstractNumId w:val="13"/>
  </w:num>
  <w:num w:numId="32">
    <w:abstractNumId w:val="10"/>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B8"/>
    <w:rsid w:val="000068CE"/>
    <w:rsid w:val="000146E7"/>
    <w:rsid w:val="000149B6"/>
    <w:rsid w:val="0001585B"/>
    <w:rsid w:val="00030408"/>
    <w:rsid w:val="00041B7A"/>
    <w:rsid w:val="00045358"/>
    <w:rsid w:val="0004587F"/>
    <w:rsid w:val="00064BC2"/>
    <w:rsid w:val="00072144"/>
    <w:rsid w:val="000771BB"/>
    <w:rsid w:val="000838B0"/>
    <w:rsid w:val="00083C21"/>
    <w:rsid w:val="000976B2"/>
    <w:rsid w:val="000A30D8"/>
    <w:rsid w:val="000A4944"/>
    <w:rsid w:val="000A5A00"/>
    <w:rsid w:val="000B31AE"/>
    <w:rsid w:val="000B4C20"/>
    <w:rsid w:val="000B71B3"/>
    <w:rsid w:val="000E1993"/>
    <w:rsid w:val="000F1C70"/>
    <w:rsid w:val="00103B7A"/>
    <w:rsid w:val="00112F47"/>
    <w:rsid w:val="00116EC5"/>
    <w:rsid w:val="001274B3"/>
    <w:rsid w:val="001327DF"/>
    <w:rsid w:val="00137CA2"/>
    <w:rsid w:val="00143B76"/>
    <w:rsid w:val="00153821"/>
    <w:rsid w:val="001578EB"/>
    <w:rsid w:val="00164D35"/>
    <w:rsid w:val="00166C11"/>
    <w:rsid w:val="00167E40"/>
    <w:rsid w:val="00181D01"/>
    <w:rsid w:val="001A1A03"/>
    <w:rsid w:val="001B65B7"/>
    <w:rsid w:val="001C0BDD"/>
    <w:rsid w:val="00206079"/>
    <w:rsid w:val="00211158"/>
    <w:rsid w:val="00211F60"/>
    <w:rsid w:val="00235219"/>
    <w:rsid w:val="002447D8"/>
    <w:rsid w:val="00244D2F"/>
    <w:rsid w:val="00252120"/>
    <w:rsid w:val="0029635A"/>
    <w:rsid w:val="002A64FE"/>
    <w:rsid w:val="002A6AFA"/>
    <w:rsid w:val="002B6C82"/>
    <w:rsid w:val="002B7D3D"/>
    <w:rsid w:val="002C6D24"/>
    <w:rsid w:val="002E0A07"/>
    <w:rsid w:val="002F01FE"/>
    <w:rsid w:val="002F03A6"/>
    <w:rsid w:val="00312225"/>
    <w:rsid w:val="00315910"/>
    <w:rsid w:val="0034715C"/>
    <w:rsid w:val="00351402"/>
    <w:rsid w:val="00356173"/>
    <w:rsid w:val="003601A0"/>
    <w:rsid w:val="0036458F"/>
    <w:rsid w:val="00373BFD"/>
    <w:rsid w:val="00375FFC"/>
    <w:rsid w:val="0037654B"/>
    <w:rsid w:val="00376B7F"/>
    <w:rsid w:val="00391EBD"/>
    <w:rsid w:val="00395E3D"/>
    <w:rsid w:val="00396FB9"/>
    <w:rsid w:val="003A7DC8"/>
    <w:rsid w:val="003B4006"/>
    <w:rsid w:val="003D35CA"/>
    <w:rsid w:val="003D5E30"/>
    <w:rsid w:val="003E0C8B"/>
    <w:rsid w:val="003E5CAF"/>
    <w:rsid w:val="004075C3"/>
    <w:rsid w:val="00412781"/>
    <w:rsid w:val="0042279F"/>
    <w:rsid w:val="00422C07"/>
    <w:rsid w:val="0042615D"/>
    <w:rsid w:val="0042756B"/>
    <w:rsid w:val="00442C55"/>
    <w:rsid w:val="00442F0D"/>
    <w:rsid w:val="00450742"/>
    <w:rsid w:val="00451658"/>
    <w:rsid w:val="00454CE0"/>
    <w:rsid w:val="0046107E"/>
    <w:rsid w:val="00461144"/>
    <w:rsid w:val="004724E2"/>
    <w:rsid w:val="004A2C9A"/>
    <w:rsid w:val="004C10B1"/>
    <w:rsid w:val="004C7E6D"/>
    <w:rsid w:val="004D79CC"/>
    <w:rsid w:val="004E1A63"/>
    <w:rsid w:val="004E2D28"/>
    <w:rsid w:val="004E565E"/>
    <w:rsid w:val="004E79F4"/>
    <w:rsid w:val="004E7AC7"/>
    <w:rsid w:val="004F5ADD"/>
    <w:rsid w:val="004F7105"/>
    <w:rsid w:val="00516D10"/>
    <w:rsid w:val="00521BEA"/>
    <w:rsid w:val="00537D6D"/>
    <w:rsid w:val="005408A8"/>
    <w:rsid w:val="005539EA"/>
    <w:rsid w:val="00554EB3"/>
    <w:rsid w:val="00561AB0"/>
    <w:rsid w:val="005650D3"/>
    <w:rsid w:val="005660AD"/>
    <w:rsid w:val="00573F17"/>
    <w:rsid w:val="00574EB4"/>
    <w:rsid w:val="0058523C"/>
    <w:rsid w:val="00595D57"/>
    <w:rsid w:val="005A4837"/>
    <w:rsid w:val="005B3020"/>
    <w:rsid w:val="005B69CE"/>
    <w:rsid w:val="005B7802"/>
    <w:rsid w:val="005E500F"/>
    <w:rsid w:val="005F4692"/>
    <w:rsid w:val="005F555E"/>
    <w:rsid w:val="005F6A23"/>
    <w:rsid w:val="00601D1E"/>
    <w:rsid w:val="00602AD3"/>
    <w:rsid w:val="00612763"/>
    <w:rsid w:val="00614378"/>
    <w:rsid w:val="00626089"/>
    <w:rsid w:val="006263F1"/>
    <w:rsid w:val="00630887"/>
    <w:rsid w:val="006311F9"/>
    <w:rsid w:val="00631F14"/>
    <w:rsid w:val="00651A66"/>
    <w:rsid w:val="00654C96"/>
    <w:rsid w:val="00664E0B"/>
    <w:rsid w:val="00665C78"/>
    <w:rsid w:val="00673C65"/>
    <w:rsid w:val="006770E0"/>
    <w:rsid w:val="00682D00"/>
    <w:rsid w:val="00686EAC"/>
    <w:rsid w:val="00693B6A"/>
    <w:rsid w:val="006A3CAB"/>
    <w:rsid w:val="006A70A0"/>
    <w:rsid w:val="006B2968"/>
    <w:rsid w:val="006B3194"/>
    <w:rsid w:val="006D09C4"/>
    <w:rsid w:val="006D489D"/>
    <w:rsid w:val="006D7E47"/>
    <w:rsid w:val="006E2A76"/>
    <w:rsid w:val="006E6BE9"/>
    <w:rsid w:val="006F06C8"/>
    <w:rsid w:val="00711C8B"/>
    <w:rsid w:val="0071781F"/>
    <w:rsid w:val="00725EDC"/>
    <w:rsid w:val="00737550"/>
    <w:rsid w:val="00751812"/>
    <w:rsid w:val="0075235F"/>
    <w:rsid w:val="00753253"/>
    <w:rsid w:val="00775F6A"/>
    <w:rsid w:val="007835E2"/>
    <w:rsid w:val="00791837"/>
    <w:rsid w:val="007A023E"/>
    <w:rsid w:val="007A0969"/>
    <w:rsid w:val="007C1601"/>
    <w:rsid w:val="007F7815"/>
    <w:rsid w:val="00800080"/>
    <w:rsid w:val="008023BD"/>
    <w:rsid w:val="00803321"/>
    <w:rsid w:val="00803498"/>
    <w:rsid w:val="00831F76"/>
    <w:rsid w:val="0083573E"/>
    <w:rsid w:val="00845320"/>
    <w:rsid w:val="008505B2"/>
    <w:rsid w:val="00855447"/>
    <w:rsid w:val="008556C8"/>
    <w:rsid w:val="00855734"/>
    <w:rsid w:val="00862C9A"/>
    <w:rsid w:val="00875CEC"/>
    <w:rsid w:val="008765B8"/>
    <w:rsid w:val="008A1E3F"/>
    <w:rsid w:val="008C2E71"/>
    <w:rsid w:val="008C5444"/>
    <w:rsid w:val="008D3204"/>
    <w:rsid w:val="008E435D"/>
    <w:rsid w:val="0091253F"/>
    <w:rsid w:val="00912611"/>
    <w:rsid w:val="00916DBD"/>
    <w:rsid w:val="00926ECF"/>
    <w:rsid w:val="00951C30"/>
    <w:rsid w:val="0097092A"/>
    <w:rsid w:val="009723E2"/>
    <w:rsid w:val="00973AAD"/>
    <w:rsid w:val="00985A9C"/>
    <w:rsid w:val="00994BEF"/>
    <w:rsid w:val="009957C1"/>
    <w:rsid w:val="009A7551"/>
    <w:rsid w:val="009D0B93"/>
    <w:rsid w:val="009D11B3"/>
    <w:rsid w:val="009D2310"/>
    <w:rsid w:val="009E1422"/>
    <w:rsid w:val="009F1409"/>
    <w:rsid w:val="00A00FBF"/>
    <w:rsid w:val="00A17C55"/>
    <w:rsid w:val="00A37FE2"/>
    <w:rsid w:val="00A437DD"/>
    <w:rsid w:val="00A43844"/>
    <w:rsid w:val="00A5567E"/>
    <w:rsid w:val="00A5590C"/>
    <w:rsid w:val="00A714E7"/>
    <w:rsid w:val="00A73885"/>
    <w:rsid w:val="00A9224C"/>
    <w:rsid w:val="00AA2233"/>
    <w:rsid w:val="00AA4F6B"/>
    <w:rsid w:val="00AA6C08"/>
    <w:rsid w:val="00AA6FA2"/>
    <w:rsid w:val="00AB0425"/>
    <w:rsid w:val="00AB4B62"/>
    <w:rsid w:val="00AC1A66"/>
    <w:rsid w:val="00AC29C1"/>
    <w:rsid w:val="00AD4E3A"/>
    <w:rsid w:val="00AD60ED"/>
    <w:rsid w:val="00B00800"/>
    <w:rsid w:val="00B2093C"/>
    <w:rsid w:val="00B21A9F"/>
    <w:rsid w:val="00B21B20"/>
    <w:rsid w:val="00B45049"/>
    <w:rsid w:val="00B47E95"/>
    <w:rsid w:val="00B670BF"/>
    <w:rsid w:val="00B90202"/>
    <w:rsid w:val="00B93B8B"/>
    <w:rsid w:val="00BB4D28"/>
    <w:rsid w:val="00BD3868"/>
    <w:rsid w:val="00BE2B8C"/>
    <w:rsid w:val="00BF2965"/>
    <w:rsid w:val="00C02C7D"/>
    <w:rsid w:val="00C037D4"/>
    <w:rsid w:val="00C12034"/>
    <w:rsid w:val="00C20E73"/>
    <w:rsid w:val="00C4786B"/>
    <w:rsid w:val="00C57505"/>
    <w:rsid w:val="00C6442F"/>
    <w:rsid w:val="00C718F5"/>
    <w:rsid w:val="00C844C2"/>
    <w:rsid w:val="00C97B72"/>
    <w:rsid w:val="00CA06DB"/>
    <w:rsid w:val="00CB18D7"/>
    <w:rsid w:val="00CB388D"/>
    <w:rsid w:val="00CB5D1F"/>
    <w:rsid w:val="00CD77B4"/>
    <w:rsid w:val="00CE4672"/>
    <w:rsid w:val="00CE6E56"/>
    <w:rsid w:val="00CF4F4F"/>
    <w:rsid w:val="00CF5149"/>
    <w:rsid w:val="00D02C63"/>
    <w:rsid w:val="00D057E5"/>
    <w:rsid w:val="00D14916"/>
    <w:rsid w:val="00D15538"/>
    <w:rsid w:val="00D261CF"/>
    <w:rsid w:val="00D26232"/>
    <w:rsid w:val="00D3217E"/>
    <w:rsid w:val="00D333F0"/>
    <w:rsid w:val="00D56714"/>
    <w:rsid w:val="00D568B9"/>
    <w:rsid w:val="00D61218"/>
    <w:rsid w:val="00D81F18"/>
    <w:rsid w:val="00D869B1"/>
    <w:rsid w:val="00D86C42"/>
    <w:rsid w:val="00D93811"/>
    <w:rsid w:val="00D9564C"/>
    <w:rsid w:val="00D96C75"/>
    <w:rsid w:val="00D97B1A"/>
    <w:rsid w:val="00DC3CC6"/>
    <w:rsid w:val="00DD27C5"/>
    <w:rsid w:val="00DD76AC"/>
    <w:rsid w:val="00E2405D"/>
    <w:rsid w:val="00E2442B"/>
    <w:rsid w:val="00E32925"/>
    <w:rsid w:val="00E4799E"/>
    <w:rsid w:val="00E51D9B"/>
    <w:rsid w:val="00E52315"/>
    <w:rsid w:val="00E53045"/>
    <w:rsid w:val="00E53AD0"/>
    <w:rsid w:val="00E604E5"/>
    <w:rsid w:val="00E64CA5"/>
    <w:rsid w:val="00E66008"/>
    <w:rsid w:val="00E72F14"/>
    <w:rsid w:val="00E86A32"/>
    <w:rsid w:val="00E97800"/>
    <w:rsid w:val="00EA0AD1"/>
    <w:rsid w:val="00EB52D2"/>
    <w:rsid w:val="00EC451C"/>
    <w:rsid w:val="00ED0A98"/>
    <w:rsid w:val="00ED46C8"/>
    <w:rsid w:val="00ED7D02"/>
    <w:rsid w:val="00EE168A"/>
    <w:rsid w:val="00F017B9"/>
    <w:rsid w:val="00F754F6"/>
    <w:rsid w:val="00F8421B"/>
    <w:rsid w:val="00F90E29"/>
    <w:rsid w:val="00FA586A"/>
    <w:rsid w:val="00FA71F9"/>
    <w:rsid w:val="00FB5A4B"/>
    <w:rsid w:val="00FB5E4D"/>
    <w:rsid w:val="00FB757B"/>
    <w:rsid w:val="00FE2C4C"/>
    <w:rsid w:val="00FE366D"/>
    <w:rsid w:val="00FF22B4"/>
    <w:rsid w:val="00FF2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30807"/>
  <w15:chartTrackingRefBased/>
  <w15:docId w15:val="{3526D09C-5F88-D54E-9FF9-2ACAA5EF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n-US" w:eastAsia="ar-SA"/>
    </w:rPr>
  </w:style>
  <w:style w:type="paragraph" w:styleId="Balk1">
    <w:name w:val="heading 1"/>
    <w:basedOn w:val="Normal"/>
    <w:next w:val="Normal"/>
    <w:qFormat/>
    <w:pPr>
      <w:keepNext/>
      <w:numPr>
        <w:numId w:val="4"/>
      </w:numPr>
      <w:outlineLvl w:val="0"/>
    </w:pPr>
    <w:rPr>
      <w:b/>
      <w:bCs/>
      <w:szCs w:val="24"/>
      <w:lang w:val="tr-TR"/>
    </w:rPr>
  </w:style>
  <w:style w:type="paragraph" w:styleId="Balk2">
    <w:name w:val="heading 2"/>
    <w:basedOn w:val="Normal"/>
    <w:next w:val="Normal"/>
    <w:link w:val="Balk2Char"/>
    <w:qFormat/>
    <w:rsid w:val="00EA2CB6"/>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Pr>
      <w:rFonts w:ascii="Symbol" w:eastAsia="Times New Roman" w:hAnsi="Symbol" w:cs="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VarsaylanParagrafYazTipi3">
    <w:name w:val="Varsayılan Paragraf Yazı Tipi3"/>
  </w:style>
  <w:style w:type="character" w:styleId="Kpr">
    <w:name w:val="Hyperlink"/>
    <w:rPr>
      <w:color w:val="0000FF"/>
      <w:u w:val="single"/>
    </w:rPr>
  </w:style>
  <w:style w:type="character" w:styleId="SayfaNumaras">
    <w:name w:val="page number"/>
    <w:basedOn w:val="VarsaylanParagrafYazTipi3"/>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DefaultParagraphFont11">
    <w:name w:val="WW-Default Paragraph Font11"/>
  </w:style>
  <w:style w:type="character" w:customStyle="1" w:styleId="VarsaylanParagrafYazTipi2">
    <w:name w:val="Varsayılan Paragraf Yazı Tipi2"/>
  </w:style>
  <w:style w:type="character" w:customStyle="1" w:styleId="WW-Absatz-Standardschriftart">
    <w:name w:val="WW-Absatz-Standardschriftart"/>
  </w:style>
  <w:style w:type="character" w:customStyle="1" w:styleId="WW-VarsaylanParagrafYazTipi">
    <w:name w:val="WW-Varsayılan Paragraf Yazı Tipi"/>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VarsaylanParagrafYazTipi1">
    <w:name w:val="Varsayılan Paragraf Yazı Tipi1"/>
  </w:style>
  <w:style w:type="character" w:customStyle="1" w:styleId="WW-Absatz-Standardschriftart1">
    <w:name w:val="WW-Absatz-Standardschriftart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111111">
    <w:name w:val="WW-Default Paragraph Font111111"/>
  </w:style>
  <w:style w:type="character" w:styleId="zlenenKpr">
    <w:name w:val="FollowedHyperlink"/>
    <w:rPr>
      <w:color w:val="800080"/>
      <w:u w:val="single"/>
    </w:rPr>
  </w:style>
  <w:style w:type="character" w:customStyle="1" w:styleId="NumberingSymbols">
    <w:name w:val="Numbering Symbols"/>
  </w:style>
  <w:style w:type="character" w:customStyle="1" w:styleId="WW-NumberingSymbols">
    <w:name w:val="WW-Numbering Symbols"/>
  </w:style>
  <w:style w:type="character" w:styleId="Vurgu">
    <w:name w:val="Emphasis"/>
    <w:qFormat/>
    <w:rPr>
      <w:i/>
      <w:iCs/>
    </w:rPr>
  </w:style>
  <w:style w:type="character" w:customStyle="1" w:styleId="NormalkiYanaYaslaChar">
    <w:name w:val="Normal + İki Yana Yasla Char"/>
    <w:rPr>
      <w:sz w:val="24"/>
      <w:lang w:val="en-US" w:eastAsia="ar-SA" w:bidi="ar-SA"/>
    </w:rPr>
  </w:style>
  <w:style w:type="character" w:customStyle="1" w:styleId="WW8Num6z2">
    <w:name w:val="WW8Num6z2"/>
    <w:rPr>
      <w:rFonts w:ascii="Wingdings" w:hAnsi="Wingdings"/>
    </w:rPr>
  </w:style>
  <w:style w:type="character" w:styleId="AklamaBavurusu">
    <w:name w:val="annotation reference"/>
    <w:rPr>
      <w:sz w:val="16"/>
      <w:szCs w:val="16"/>
    </w:rPr>
  </w:style>
  <w:style w:type="paragraph" w:customStyle="1" w:styleId="Heading">
    <w:name w:val="Heading"/>
    <w:basedOn w:val="Normal"/>
    <w:next w:val="GvdeMetni"/>
    <w:pPr>
      <w:keepNext/>
      <w:spacing w:before="240" w:after="120"/>
    </w:pPr>
    <w:rPr>
      <w:rFonts w:ascii="Arial" w:eastAsia="Arial Unicode MS" w:hAnsi="Arial" w:cs="Tahoma"/>
      <w:sz w:val="28"/>
      <w:szCs w:val="28"/>
    </w:rPr>
  </w:style>
  <w:style w:type="paragraph" w:styleId="GvdeMetni">
    <w:name w:val="Body Text"/>
    <w:basedOn w:val="Normal"/>
    <w:pPr>
      <w:jc w:val="both"/>
    </w:pPr>
    <w:rPr>
      <w:rFonts w:ascii="Arial" w:hAnsi="Arial"/>
      <w:b/>
      <w:lang w:val="tr-TR"/>
    </w:r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WW-NormalWeb">
    <w:name w:val="WW-Normal (Web)"/>
    <w:basedOn w:val="Normal"/>
    <w:pPr>
      <w:spacing w:before="280" w:after="280"/>
    </w:pPr>
    <w:rPr>
      <w:rFonts w:ascii="Arial Unicode MS" w:eastAsia="Arial Unicode MS" w:hAnsi="Arial Unicode MS" w:cs="Arial Unicode MS"/>
      <w:szCs w:val="24"/>
    </w:rPr>
  </w:style>
  <w:style w:type="paragraph" w:customStyle="1" w:styleId="western">
    <w:name w:val="western"/>
    <w:basedOn w:val="Normal"/>
    <w:pPr>
      <w:widowControl/>
      <w:suppressAutoHyphens w:val="0"/>
      <w:spacing w:before="280"/>
      <w:jc w:val="both"/>
    </w:pPr>
    <w:rPr>
      <w:rFonts w:ascii="Arial" w:hAnsi="Arial" w:cs="Arial"/>
      <w:b/>
      <w:bCs/>
      <w:szCs w:val="24"/>
      <w:lang w:val="tr-TR"/>
    </w:rPr>
  </w:style>
  <w:style w:type="paragraph" w:styleId="AltBilgi">
    <w:name w:val="footer"/>
    <w:basedOn w:val="Normal"/>
    <w:link w:val="AltBilgiChar"/>
    <w:uiPriority w:val="99"/>
    <w:pPr>
      <w:tabs>
        <w:tab w:val="center" w:pos="4536"/>
        <w:tab w:val="right" w:pos="9072"/>
      </w:tabs>
    </w:pPr>
  </w:style>
  <w:style w:type="paragraph" w:styleId="NormalWeb">
    <w:name w:val="Normal (Web)"/>
    <w:basedOn w:val="Normal"/>
    <w:uiPriority w:val="99"/>
    <w:pPr>
      <w:widowControl/>
      <w:suppressAutoHyphens w:val="0"/>
      <w:spacing w:before="280" w:after="280"/>
    </w:pPr>
    <w:rPr>
      <w:szCs w:val="24"/>
      <w:lang w:val="tr-TR"/>
    </w:rPr>
  </w:style>
  <w:style w:type="paragraph" w:styleId="HTMLncedenBiimlendirilmi">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rPr>
  </w:style>
  <w:style w:type="paragraph" w:customStyle="1" w:styleId="Balk">
    <w:name w:val="Başlık"/>
    <w:basedOn w:val="Normal"/>
    <w:next w:val="GvdeMetni"/>
    <w:pPr>
      <w:keepNext/>
      <w:spacing w:before="240" w:after="120"/>
    </w:pPr>
    <w:rPr>
      <w:rFonts w:ascii="Tahoma" w:eastAsia="Tahoma" w:hAnsi="Tahoma" w:cs="Tahoma"/>
      <w:sz w:val="28"/>
      <w:szCs w:val="28"/>
    </w:rPr>
  </w:style>
  <w:style w:type="paragraph" w:customStyle="1" w:styleId="ResimYazs4">
    <w:name w:val="Resim Yazısı4"/>
    <w:basedOn w:val="Normal"/>
    <w:pPr>
      <w:suppressLineNumbers/>
      <w:spacing w:before="120" w:after="120"/>
    </w:pPr>
    <w:rPr>
      <w:rFonts w:cs="Tahoma"/>
      <w:i/>
      <w:iCs/>
      <w:szCs w:val="24"/>
    </w:rPr>
  </w:style>
  <w:style w:type="paragraph" w:customStyle="1" w:styleId="Dizin">
    <w:name w:val="Dizin"/>
    <w:basedOn w:val="Normal"/>
    <w:pPr>
      <w:suppressLineNumbers/>
    </w:pPr>
    <w:rPr>
      <w:rFonts w:ascii="Arial" w:hAnsi="Arial"/>
    </w:rPr>
  </w:style>
  <w:style w:type="paragraph" w:customStyle="1" w:styleId="ResimYazs3">
    <w:name w:val="Resim Yazısı3"/>
    <w:basedOn w:val="Normal"/>
    <w:pPr>
      <w:suppressLineNumbers/>
      <w:spacing w:before="120" w:after="120"/>
    </w:pPr>
    <w:rPr>
      <w:rFonts w:cs="Tahoma"/>
      <w:i/>
      <w:iCs/>
      <w:sz w:val="20"/>
    </w:rPr>
  </w:style>
  <w:style w:type="paragraph" w:customStyle="1" w:styleId="ResimYazs2">
    <w:name w:val="Resim Yazısı2"/>
    <w:basedOn w:val="Normal"/>
    <w:pPr>
      <w:suppressLineNumbers/>
      <w:spacing w:before="120" w:after="120"/>
    </w:pPr>
    <w:rPr>
      <w:rFonts w:cs="Tahoma"/>
      <w:i/>
      <w:iCs/>
      <w:sz w:val="20"/>
    </w:rPr>
  </w:style>
  <w:style w:type="paragraph" w:customStyle="1" w:styleId="ResimYazs1">
    <w:name w:val="Resim Yazısı1"/>
    <w:basedOn w:val="Normal"/>
    <w:pPr>
      <w:suppressLineNumbers/>
      <w:spacing w:before="120" w:after="120"/>
    </w:pPr>
    <w:rPr>
      <w:rFonts w:ascii="Arial" w:hAnsi="Arial"/>
      <w:i/>
      <w:iCs/>
      <w:sz w:val="20"/>
    </w:rPr>
  </w:style>
  <w:style w:type="paragraph" w:customStyle="1" w:styleId="WW-ResimYazs">
    <w:name w:val="WW-Resim Yazısı"/>
    <w:basedOn w:val="Normal"/>
    <w:pPr>
      <w:suppressLineNumbers/>
      <w:spacing w:before="120" w:after="120"/>
    </w:pPr>
    <w:rPr>
      <w:rFonts w:ascii="Arial" w:hAnsi="Arial"/>
      <w:i/>
      <w:iCs/>
      <w:sz w:val="20"/>
    </w:rPr>
  </w:style>
  <w:style w:type="paragraph" w:customStyle="1" w:styleId="WW-Dizin">
    <w:name w:val="WW-Dizin"/>
    <w:basedOn w:val="Normal"/>
    <w:pPr>
      <w:suppressLineNumbers/>
    </w:pPr>
    <w:rPr>
      <w:rFonts w:ascii="Arial" w:hAnsi="Arial"/>
    </w:rPr>
  </w:style>
  <w:style w:type="paragraph" w:customStyle="1" w:styleId="WW-Balk">
    <w:name w:val="WW-Başlık"/>
    <w:basedOn w:val="Normal"/>
    <w:next w:val="GvdeMetni"/>
    <w:pPr>
      <w:keepNext/>
      <w:spacing w:before="240" w:after="120"/>
    </w:pPr>
    <w:rPr>
      <w:rFonts w:ascii="Tahoma" w:eastAsia="Tahoma" w:hAnsi="Tahoma" w:cs="Tahoma"/>
      <w:sz w:val="28"/>
      <w:szCs w:val="28"/>
    </w:rPr>
  </w:style>
  <w:style w:type="paragraph" w:customStyle="1" w:styleId="Caption2">
    <w:name w:val="Caption2"/>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GvdeMetni"/>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GvdeMetni"/>
    <w:pPr>
      <w:keepNext/>
      <w:spacing w:before="240" w:after="120"/>
    </w:pPr>
    <w:rPr>
      <w:rFonts w:ascii="Arial" w:eastAsia="MS Mincho" w:hAnsi="Arial" w:cs="Tahoma"/>
      <w:sz w:val="28"/>
      <w:szCs w:val="28"/>
    </w:rPr>
  </w:style>
  <w:style w:type="paragraph" w:customStyle="1" w:styleId="TableContents">
    <w:name w:val="Table Contents"/>
    <w:basedOn w:val="GvdeMetni"/>
    <w:pPr>
      <w:suppressLineNumbers/>
    </w:pPr>
  </w:style>
  <w:style w:type="paragraph" w:customStyle="1" w:styleId="WW-TableContents">
    <w:name w:val="WW-Table Contents"/>
    <w:basedOn w:val="GvdeMetni"/>
    <w:pPr>
      <w:suppressLineNumbers/>
    </w:pPr>
  </w:style>
  <w:style w:type="paragraph" w:customStyle="1" w:styleId="WW-TableContents1">
    <w:name w:val="WW-Table Contents1"/>
    <w:basedOn w:val="GvdeMetni"/>
    <w:pPr>
      <w:suppressLineNumbers/>
    </w:pPr>
  </w:style>
  <w:style w:type="paragraph" w:customStyle="1" w:styleId="TableHeading">
    <w:name w:val="Table Heading"/>
    <w:basedOn w:val="TableContents"/>
    <w:pPr>
      <w:jc w:val="center"/>
    </w:pPr>
    <w:rPr>
      <w:bCs/>
      <w:i/>
      <w:iCs/>
    </w:rPr>
  </w:style>
  <w:style w:type="paragraph" w:customStyle="1" w:styleId="WW-TableHeading">
    <w:name w:val="WW-Table Heading"/>
    <w:basedOn w:val="WW-TableContents"/>
    <w:pPr>
      <w:jc w:val="center"/>
    </w:pPr>
    <w:rPr>
      <w:bCs/>
      <w:i/>
      <w:iCs/>
    </w:rPr>
  </w:style>
  <w:style w:type="paragraph" w:customStyle="1" w:styleId="WW-TableHeading1">
    <w:name w:val="WW-Table Heading1"/>
    <w:basedOn w:val="WW-TableContents1"/>
    <w:pPr>
      <w:jc w:val="center"/>
    </w:pPr>
    <w:rPr>
      <w:bCs/>
      <w:i/>
      <w:iCs/>
    </w:rPr>
  </w:style>
  <w:style w:type="paragraph" w:customStyle="1" w:styleId="WW-NormalWeb1">
    <w:name w:val="WW-Normal (Web)1"/>
    <w:basedOn w:val="Normal"/>
    <w:pPr>
      <w:widowControl/>
      <w:suppressAutoHyphens w:val="0"/>
      <w:spacing w:before="280" w:after="119"/>
    </w:pPr>
    <w:rPr>
      <w:szCs w:val="24"/>
      <w:lang w:val="tr-TR"/>
    </w:rPr>
  </w:style>
  <w:style w:type="paragraph" w:customStyle="1" w:styleId="Tabloierii">
    <w:name w:val="Tablo içeriği"/>
    <w:basedOn w:val="GvdeMetni"/>
    <w:pPr>
      <w:suppressLineNumbers/>
    </w:pPr>
  </w:style>
  <w:style w:type="paragraph" w:customStyle="1" w:styleId="WW-Tabloierii">
    <w:name w:val="WW-Tablo içeriği"/>
    <w:basedOn w:val="GvdeMetni"/>
    <w:pPr>
      <w:suppressLineNumbers/>
    </w:pPr>
  </w:style>
  <w:style w:type="paragraph" w:customStyle="1" w:styleId="Tablobal">
    <w:name w:val="Tablo başlığı"/>
    <w:basedOn w:val="Tabloierii"/>
    <w:pPr>
      <w:jc w:val="center"/>
    </w:pPr>
    <w:rPr>
      <w:bCs/>
      <w:i/>
      <w:iCs/>
    </w:rPr>
  </w:style>
  <w:style w:type="paragraph" w:customStyle="1" w:styleId="WW-Tablobal">
    <w:name w:val="WW-Tablo başlığı"/>
    <w:basedOn w:val="WW-Tabloierii"/>
    <w:pPr>
      <w:jc w:val="center"/>
    </w:pPr>
    <w:rPr>
      <w:bCs/>
      <w:i/>
      <w:iCs/>
    </w:rPr>
  </w:style>
  <w:style w:type="paragraph" w:customStyle="1" w:styleId="NormalkiYanaYasla">
    <w:name w:val="Normal + İki Yana Yasla"/>
    <w:basedOn w:val="Normal"/>
    <w:pPr>
      <w:jc w:val="both"/>
    </w:pPr>
  </w:style>
  <w:style w:type="paragraph" w:styleId="BalonMetni">
    <w:name w:val="Balloon Text"/>
    <w:basedOn w:val="Normal"/>
    <w:rPr>
      <w:rFonts w:ascii="Tahoma" w:hAnsi="Tahoma" w:cs="Tahoma"/>
      <w:sz w:val="16"/>
      <w:szCs w:val="16"/>
    </w:rPr>
  </w:style>
  <w:style w:type="paragraph" w:customStyle="1" w:styleId="WW-GvdeMetni2">
    <w:name w:val="WW-Gövde Metni 2"/>
    <w:basedOn w:val="Normal"/>
    <w:pPr>
      <w:widowControl/>
      <w:jc w:val="both"/>
    </w:pPr>
    <w:rPr>
      <w:sz w:val="28"/>
      <w:lang w:val="tr-TR"/>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paragraph" w:styleId="stBilgi">
    <w:name w:val="header"/>
    <w:basedOn w:val="Normal"/>
    <w:link w:val="stBilgiChar"/>
    <w:uiPriority w:val="99"/>
    <w:pPr>
      <w:tabs>
        <w:tab w:val="center" w:pos="4536"/>
        <w:tab w:val="right" w:pos="9072"/>
      </w:tabs>
    </w:pPr>
    <w:rPr>
      <w:lang w:val="x-none"/>
    </w:rPr>
  </w:style>
  <w:style w:type="paragraph" w:customStyle="1" w:styleId="WW-BodyText2">
    <w:name w:val="WW-Body Text 2"/>
    <w:basedOn w:val="Normal"/>
    <w:rPr>
      <w:color w:val="000000"/>
    </w:rPr>
  </w:style>
  <w:style w:type="paragraph" w:styleId="GvdeMetniGirintisi">
    <w:name w:val="Body Text Indent"/>
    <w:basedOn w:val="Normal"/>
    <w:pPr>
      <w:spacing w:after="120"/>
      <w:ind w:left="283"/>
    </w:pPr>
  </w:style>
  <w:style w:type="paragraph" w:styleId="AklamaMetni">
    <w:name w:val="annotation text"/>
    <w:basedOn w:val="Normal"/>
    <w:rPr>
      <w:sz w:val="20"/>
    </w:rPr>
  </w:style>
  <w:style w:type="paragraph" w:styleId="AklamaKonusu">
    <w:name w:val="annotation subject"/>
    <w:basedOn w:val="AklamaMetni"/>
    <w:next w:val="AklamaMetni"/>
    <w:rPr>
      <w:b/>
      <w:bCs/>
    </w:rPr>
  </w:style>
  <w:style w:type="table" w:styleId="TabloKlavuzu">
    <w:name w:val="Table Grid"/>
    <w:basedOn w:val="NormalTablo"/>
    <w:uiPriority w:val="39"/>
    <w:rsid w:val="003460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503653"/>
    <w:rPr>
      <w:sz w:val="24"/>
      <w:lang w:eastAsia="ar-SA"/>
    </w:rPr>
  </w:style>
  <w:style w:type="paragraph" w:customStyle="1" w:styleId="OrtaKlavuz1-Vurgu21">
    <w:name w:val="Orta Kılavuz 1 - Vurgu 21"/>
    <w:basedOn w:val="Normal"/>
    <w:uiPriority w:val="34"/>
    <w:qFormat/>
    <w:rsid w:val="00DD197B"/>
    <w:pPr>
      <w:widowControl/>
      <w:suppressAutoHyphens w:val="0"/>
      <w:spacing w:after="200" w:line="276" w:lineRule="auto"/>
      <w:ind w:left="720"/>
      <w:contextualSpacing/>
    </w:pPr>
    <w:rPr>
      <w:rFonts w:ascii="Calibri" w:eastAsia="Calibri" w:hAnsi="Calibri"/>
      <w:sz w:val="20"/>
      <w:lang w:eastAsia="en-US"/>
    </w:rPr>
  </w:style>
  <w:style w:type="character" w:customStyle="1" w:styleId="Balk2Char">
    <w:name w:val="Başlık 2 Char"/>
    <w:link w:val="Balk2"/>
    <w:rsid w:val="00EA2CB6"/>
    <w:rPr>
      <w:rFonts w:ascii="Cambria" w:eastAsia="Times New Roman" w:hAnsi="Cambria" w:cs="Times New Roman"/>
      <w:b/>
      <w:bCs/>
      <w:i/>
      <w:iCs/>
      <w:sz w:val="28"/>
      <w:szCs w:val="28"/>
      <w:lang w:val="en-US" w:eastAsia="ar-SA"/>
    </w:rPr>
  </w:style>
  <w:style w:type="paragraph" w:customStyle="1" w:styleId="OrtaGlgeleme1-Vurgu11">
    <w:name w:val="Orta Gölgeleme 1 - Vurgu 11"/>
    <w:uiPriority w:val="1"/>
    <w:qFormat/>
    <w:rsid w:val="00EA2CB6"/>
    <w:rPr>
      <w:rFonts w:ascii="Calibri" w:eastAsia="Calibri" w:hAnsi="Calibri"/>
      <w:lang w:val="en-US" w:eastAsia="en-US"/>
    </w:rPr>
  </w:style>
  <w:style w:type="paragraph" w:styleId="ListeParagraf">
    <w:name w:val="List Paragraph"/>
    <w:basedOn w:val="Normal"/>
    <w:uiPriority w:val="34"/>
    <w:qFormat/>
    <w:rsid w:val="00ED0A98"/>
    <w:pPr>
      <w:widowControl/>
      <w:suppressAutoHyphens w:val="0"/>
      <w:spacing w:after="200" w:line="276" w:lineRule="auto"/>
      <w:ind w:left="720"/>
      <w:contextualSpacing/>
    </w:pPr>
    <w:rPr>
      <w:rFonts w:ascii="Calibri" w:eastAsia="Calibri" w:hAnsi="Calibri"/>
      <w:sz w:val="20"/>
      <w:lang w:eastAsia="en-US"/>
    </w:rPr>
  </w:style>
  <w:style w:type="character" w:customStyle="1" w:styleId="AltBilgiChar">
    <w:name w:val="Alt Bilgi Char"/>
    <w:link w:val="AltBilgi"/>
    <w:uiPriority w:val="99"/>
    <w:rsid w:val="002447D8"/>
    <w:rPr>
      <w:sz w:val="24"/>
      <w:lang w:val="en-US" w:eastAsia="ar-SA"/>
    </w:rPr>
  </w:style>
  <w:style w:type="paragraph" w:styleId="Dzeltme">
    <w:name w:val="Revision"/>
    <w:hidden/>
    <w:rsid w:val="00A437DD"/>
    <w:rPr>
      <w:sz w:val="24"/>
      <w:lang w:val="en-US" w:eastAsia="ar-SA"/>
    </w:rPr>
  </w:style>
  <w:style w:type="paragraph" w:customStyle="1" w:styleId="Altbilgi0">
    <w:name w:val="Altbilgi"/>
    <w:basedOn w:val="Normal"/>
    <w:link w:val="AltbilgiChar0"/>
    <w:uiPriority w:val="99"/>
    <w:rsid w:val="00554EB3"/>
    <w:pPr>
      <w:tabs>
        <w:tab w:val="center" w:pos="4536"/>
        <w:tab w:val="right" w:pos="9072"/>
      </w:tabs>
    </w:pPr>
  </w:style>
  <w:style w:type="paragraph" w:customStyle="1" w:styleId="stbilgi0">
    <w:name w:val="Üstbilgi"/>
    <w:basedOn w:val="Normal"/>
    <w:link w:val="stbilgiChar0"/>
    <w:uiPriority w:val="99"/>
    <w:rsid w:val="00554EB3"/>
    <w:pPr>
      <w:tabs>
        <w:tab w:val="center" w:pos="4536"/>
        <w:tab w:val="right" w:pos="9072"/>
      </w:tabs>
    </w:pPr>
    <w:rPr>
      <w:lang w:val="x-none"/>
    </w:rPr>
  </w:style>
  <w:style w:type="character" w:customStyle="1" w:styleId="stbilgiChar0">
    <w:name w:val="Üstbilgi Char"/>
    <w:link w:val="stbilgi0"/>
    <w:uiPriority w:val="99"/>
    <w:rsid w:val="00554EB3"/>
    <w:rPr>
      <w:sz w:val="24"/>
      <w:lang w:val="x-none" w:eastAsia="ar-SA"/>
    </w:rPr>
  </w:style>
  <w:style w:type="character" w:customStyle="1" w:styleId="AltbilgiChar0">
    <w:name w:val="Altbilgi Char"/>
    <w:link w:val="Altbilgi0"/>
    <w:uiPriority w:val="99"/>
    <w:rsid w:val="00554EB3"/>
    <w:rPr>
      <w:sz w:val="24"/>
      <w:lang w:val="en-US" w:eastAsia="ar-SA"/>
    </w:rPr>
  </w:style>
  <w:style w:type="table" w:customStyle="1" w:styleId="TableNormal">
    <w:name w:val="Table Normal"/>
    <w:uiPriority w:val="2"/>
    <w:semiHidden/>
    <w:unhideWhenUsed/>
    <w:qFormat/>
    <w:rsid w:val="00395E3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5E3D"/>
    <w:pPr>
      <w:suppressAutoHyphens w:val="0"/>
      <w:autoSpaceDE w:val="0"/>
      <w:autoSpaceDN w:val="0"/>
    </w:pPr>
    <w:rPr>
      <w:rFonts w:ascii="Hurme Geometric Sans 1" w:eastAsia="Hurme Geometric Sans 1" w:hAnsi="Hurme Geometric Sans 1" w:cs="Hurme Geometric Sans 1"/>
      <w:sz w:val="22"/>
      <w:szCs w:val="22"/>
      <w:lang w:eastAsia="en-US"/>
    </w:rPr>
  </w:style>
  <w:style w:type="character" w:customStyle="1" w:styleId="zmlenmeyenBahsetme1">
    <w:name w:val="Çözümlenmeyen Bahsetme1"/>
    <w:basedOn w:val="VarsaylanParagrafYazTipi"/>
    <w:uiPriority w:val="99"/>
    <w:semiHidden/>
    <w:unhideWhenUsed/>
    <w:rsid w:val="004E79F4"/>
    <w:rPr>
      <w:color w:val="605E5C"/>
      <w:shd w:val="clear" w:color="auto" w:fill="E1DFDD"/>
    </w:rPr>
  </w:style>
  <w:style w:type="character" w:styleId="Gl">
    <w:name w:val="Strong"/>
    <w:basedOn w:val="VarsaylanParagrafYazTipi"/>
    <w:uiPriority w:val="22"/>
    <w:qFormat/>
    <w:rsid w:val="00CA0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810">
      <w:bodyDiv w:val="1"/>
      <w:marLeft w:val="0"/>
      <w:marRight w:val="0"/>
      <w:marTop w:val="0"/>
      <w:marBottom w:val="0"/>
      <w:divBdr>
        <w:top w:val="none" w:sz="0" w:space="0" w:color="auto"/>
        <w:left w:val="none" w:sz="0" w:space="0" w:color="auto"/>
        <w:bottom w:val="none" w:sz="0" w:space="0" w:color="auto"/>
        <w:right w:val="none" w:sz="0" w:space="0" w:color="auto"/>
      </w:divBdr>
    </w:div>
    <w:div w:id="148443554">
      <w:bodyDiv w:val="1"/>
      <w:marLeft w:val="0"/>
      <w:marRight w:val="0"/>
      <w:marTop w:val="0"/>
      <w:marBottom w:val="0"/>
      <w:divBdr>
        <w:top w:val="none" w:sz="0" w:space="0" w:color="auto"/>
        <w:left w:val="none" w:sz="0" w:space="0" w:color="auto"/>
        <w:bottom w:val="none" w:sz="0" w:space="0" w:color="auto"/>
        <w:right w:val="none" w:sz="0" w:space="0" w:color="auto"/>
      </w:divBdr>
    </w:div>
    <w:div w:id="354623567">
      <w:bodyDiv w:val="1"/>
      <w:marLeft w:val="0"/>
      <w:marRight w:val="0"/>
      <w:marTop w:val="0"/>
      <w:marBottom w:val="0"/>
      <w:divBdr>
        <w:top w:val="none" w:sz="0" w:space="0" w:color="auto"/>
        <w:left w:val="none" w:sz="0" w:space="0" w:color="auto"/>
        <w:bottom w:val="none" w:sz="0" w:space="0" w:color="auto"/>
        <w:right w:val="none" w:sz="0" w:space="0" w:color="auto"/>
      </w:divBdr>
    </w:div>
    <w:div w:id="1122840147">
      <w:bodyDiv w:val="1"/>
      <w:marLeft w:val="0"/>
      <w:marRight w:val="0"/>
      <w:marTop w:val="0"/>
      <w:marBottom w:val="0"/>
      <w:divBdr>
        <w:top w:val="none" w:sz="0" w:space="0" w:color="auto"/>
        <w:left w:val="none" w:sz="0" w:space="0" w:color="auto"/>
        <w:bottom w:val="none" w:sz="0" w:space="0" w:color="auto"/>
        <w:right w:val="none" w:sz="0" w:space="0" w:color="auto"/>
      </w:divBdr>
    </w:div>
    <w:div w:id="1144934027">
      <w:bodyDiv w:val="1"/>
      <w:marLeft w:val="0"/>
      <w:marRight w:val="0"/>
      <w:marTop w:val="0"/>
      <w:marBottom w:val="0"/>
      <w:divBdr>
        <w:top w:val="none" w:sz="0" w:space="0" w:color="auto"/>
        <w:left w:val="none" w:sz="0" w:space="0" w:color="auto"/>
        <w:bottom w:val="none" w:sz="0" w:space="0" w:color="auto"/>
        <w:right w:val="none" w:sz="0" w:space="0" w:color="auto"/>
      </w:divBdr>
    </w:div>
    <w:div w:id="1332098742">
      <w:bodyDiv w:val="1"/>
      <w:marLeft w:val="0"/>
      <w:marRight w:val="0"/>
      <w:marTop w:val="0"/>
      <w:marBottom w:val="0"/>
      <w:divBdr>
        <w:top w:val="none" w:sz="0" w:space="0" w:color="auto"/>
        <w:left w:val="none" w:sz="0" w:space="0" w:color="auto"/>
        <w:bottom w:val="none" w:sz="0" w:space="0" w:color="auto"/>
        <w:right w:val="none" w:sz="0" w:space="0" w:color="auto"/>
      </w:divBdr>
    </w:div>
    <w:div w:id="1383628591">
      <w:bodyDiv w:val="1"/>
      <w:marLeft w:val="0"/>
      <w:marRight w:val="0"/>
      <w:marTop w:val="0"/>
      <w:marBottom w:val="0"/>
      <w:divBdr>
        <w:top w:val="none" w:sz="0" w:space="0" w:color="auto"/>
        <w:left w:val="none" w:sz="0" w:space="0" w:color="auto"/>
        <w:bottom w:val="none" w:sz="0" w:space="0" w:color="auto"/>
        <w:right w:val="none" w:sz="0" w:space="0" w:color="auto"/>
      </w:divBdr>
    </w:div>
    <w:div w:id="1434088945">
      <w:bodyDiv w:val="1"/>
      <w:marLeft w:val="0"/>
      <w:marRight w:val="0"/>
      <w:marTop w:val="0"/>
      <w:marBottom w:val="0"/>
      <w:divBdr>
        <w:top w:val="none" w:sz="0" w:space="0" w:color="auto"/>
        <w:left w:val="none" w:sz="0" w:space="0" w:color="auto"/>
        <w:bottom w:val="none" w:sz="0" w:space="0" w:color="auto"/>
        <w:right w:val="none" w:sz="0" w:space="0" w:color="auto"/>
      </w:divBdr>
    </w:div>
    <w:div w:id="1834833857">
      <w:bodyDiv w:val="1"/>
      <w:marLeft w:val="0"/>
      <w:marRight w:val="0"/>
      <w:marTop w:val="0"/>
      <w:marBottom w:val="0"/>
      <w:divBdr>
        <w:top w:val="none" w:sz="0" w:space="0" w:color="auto"/>
        <w:left w:val="none" w:sz="0" w:space="0" w:color="auto"/>
        <w:bottom w:val="none" w:sz="0" w:space="0" w:color="auto"/>
        <w:right w:val="none" w:sz="0" w:space="0" w:color="auto"/>
      </w:divBdr>
    </w:div>
    <w:div w:id="21115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fbe_746aa.pdf"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ubitak.gov.tr/tr/duyuru/bibliyografik-verilerin-duzenlenmesi" TargetMode="External"/><Relationship Id="rId10" Type="http://schemas.openxmlformats.org/officeDocument/2006/relationships/header" Target="header2.xml"/><Relationship Id="rId19" Type="http://schemas.openxmlformats.org/officeDocument/2006/relationships/hyperlink" Target="https://www.sbb.gov.tr/wp-content/uploads/2023/12/On-Ikinci-Kalkinma-Plani_2024-2028_1112202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B12F-8BB9-4829-88AF-4A066D66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8</Pages>
  <Words>2030</Words>
  <Characters>11572</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TÜBİTAK</Company>
  <LinksUpToDate>false</LinksUpToDate>
  <CharactersWithSpaces>13575</CharactersWithSpaces>
  <SharedDoc>false</SharedDoc>
  <HLinks>
    <vt:vector size="6" baseType="variant">
      <vt:variant>
        <vt:i4>5701703</vt:i4>
      </vt:variant>
      <vt:variant>
        <vt:i4>62</vt:i4>
      </vt:variant>
      <vt:variant>
        <vt:i4>0</vt:i4>
      </vt:variant>
      <vt:variant>
        <vt:i4>5</vt:i4>
      </vt:variant>
      <vt:variant>
        <vt:lpwstr>http://www.tubitak.gov.tr/ardeb-kaynakca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FBE-FR-D5-EN PHD Thesıs Proposal Form</dc:title>
  <dc:subject/>
  <cp:keywords/>
  <cp:lastModifiedBy>zafer bekdaş</cp:lastModifiedBy>
  <cp:revision>23</cp:revision>
  <cp:lastPrinted>2023-05-06T20:29:00Z</cp:lastPrinted>
  <dcterms:created xsi:type="dcterms:W3CDTF">2023-09-18T20:11:00Z</dcterms:created>
  <dcterms:modified xsi:type="dcterms:W3CDTF">2025-09-02T12:52:00Z</dcterms:modified>
</cp:coreProperties>
</file>