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425"/>
        <w:gridCol w:w="851"/>
        <w:gridCol w:w="2410"/>
        <w:gridCol w:w="1842"/>
        <w:gridCol w:w="1418"/>
        <w:gridCol w:w="1404"/>
      </w:tblGrid>
      <w:tr w:rsidR="001101A7" w:rsidRPr="00D333F0" w14:paraId="41A4ADA8" w14:textId="77777777" w:rsidTr="00A831F1">
        <w:trPr>
          <w:trHeight w:val="313"/>
        </w:trPr>
        <w:tc>
          <w:tcPr>
            <w:tcW w:w="420" w:type="dxa"/>
            <w:vMerge w:val="restart"/>
            <w:textDirection w:val="btLr"/>
            <w:vAlign w:val="center"/>
          </w:tcPr>
          <w:p w14:paraId="1C848F7B" w14:textId="2FF23453" w:rsidR="001101A7" w:rsidRPr="008259A9" w:rsidRDefault="00604FAC" w:rsidP="008259A9">
            <w:pPr>
              <w:spacing w:line="360" w:lineRule="auto"/>
              <w:ind w:left="113" w:right="113"/>
              <w:jc w:val="center"/>
              <w:rPr>
                <w:rFonts w:ascii="Hurme Geometric Sans 1" w:hAnsi="Hurme Geometric Sans 1" w:cs="Arial"/>
                <w:b/>
                <w:bCs/>
                <w:color w:val="C45911"/>
                <w:sz w:val="18"/>
                <w:szCs w:val="18"/>
                <w:lang w:val="tr-TR"/>
              </w:rPr>
            </w:pPr>
            <w:r>
              <w:rPr>
                <w:rFonts w:ascii="Hurme Geometric Sans 1" w:hAnsi="Hurme Geometric Sans 1" w:cs="Arial"/>
                <w:b/>
                <w:bCs/>
                <w:color w:val="C45911"/>
                <w:sz w:val="18"/>
                <w:szCs w:val="18"/>
                <w:lang w:val="tr-TR"/>
              </w:rPr>
              <w:t>STUDENT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481189C" w14:textId="2C40E1B9" w:rsidR="001101A7" w:rsidRPr="008259A9" w:rsidRDefault="00604FAC" w:rsidP="008259A9">
            <w:pPr>
              <w:ind w:right="-108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Name </w:t>
            </w: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and</w:t>
            </w:r>
            <w:proofErr w:type="spellEnd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799D19F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5103" w:type="dxa"/>
            <w:gridSpan w:val="3"/>
            <w:vAlign w:val="center"/>
          </w:tcPr>
          <w:p w14:paraId="330B7609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59BC16BA" w14:textId="3358306E" w:rsidR="001101A7" w:rsidRPr="008259A9" w:rsidRDefault="00604FAC" w:rsidP="008259A9">
            <w:pPr>
              <w:ind w:left="113" w:right="-112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Student</w:t>
            </w:r>
            <w:proofErr w:type="spellEnd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No:</w:t>
            </w:r>
          </w:p>
        </w:tc>
        <w:tc>
          <w:tcPr>
            <w:tcW w:w="1404" w:type="dxa"/>
            <w:vAlign w:val="center"/>
          </w:tcPr>
          <w:p w14:paraId="1FC0C726" w14:textId="0D1A7CA5" w:rsidR="001101A7" w:rsidRPr="00D333F0" w:rsidRDefault="001101A7" w:rsidP="008259A9">
            <w:pPr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101A7" w:rsidRPr="00D333F0" w14:paraId="79C7FF13" w14:textId="77777777" w:rsidTr="00A831F1">
        <w:trPr>
          <w:trHeight w:val="278"/>
        </w:trPr>
        <w:tc>
          <w:tcPr>
            <w:tcW w:w="420" w:type="dxa"/>
            <w:vMerge/>
          </w:tcPr>
          <w:p w14:paraId="65A6F05A" w14:textId="77777777" w:rsidR="001101A7" w:rsidRPr="00D333F0" w:rsidRDefault="001101A7" w:rsidP="008259A9">
            <w:pPr>
              <w:spacing w:line="360" w:lineRule="auto"/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05FA33B" w14:textId="24F725B4" w:rsidR="001101A7" w:rsidRPr="008259A9" w:rsidRDefault="00604FAC" w:rsidP="008259A9">
            <w:pPr>
              <w:ind w:right="-108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Department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005F5EA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7925" w:type="dxa"/>
            <w:gridSpan w:val="5"/>
            <w:vAlign w:val="center"/>
          </w:tcPr>
          <w:p w14:paraId="05B487BD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</w:p>
        </w:tc>
      </w:tr>
      <w:tr w:rsidR="001101A7" w:rsidRPr="00D333F0" w14:paraId="5FC7DACA" w14:textId="77777777" w:rsidTr="00A831F1">
        <w:trPr>
          <w:trHeight w:val="283"/>
        </w:trPr>
        <w:tc>
          <w:tcPr>
            <w:tcW w:w="420" w:type="dxa"/>
            <w:vMerge/>
          </w:tcPr>
          <w:p w14:paraId="08917C8F" w14:textId="77777777" w:rsidR="001101A7" w:rsidRPr="00D333F0" w:rsidRDefault="001101A7" w:rsidP="008259A9">
            <w:pPr>
              <w:spacing w:line="360" w:lineRule="auto"/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06428C7" w14:textId="63FFFD11" w:rsidR="001101A7" w:rsidRPr="008259A9" w:rsidRDefault="001101A7" w:rsidP="008259A9">
            <w:pPr>
              <w:ind w:right="-108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T</w:t>
            </w:r>
            <w:r w:rsid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hesis</w:t>
            </w:r>
            <w:proofErr w:type="spellEnd"/>
            <w:r w:rsid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Supervisor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D7D484A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7925" w:type="dxa"/>
            <w:gridSpan w:val="5"/>
            <w:vAlign w:val="center"/>
          </w:tcPr>
          <w:p w14:paraId="119016D0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</w:p>
        </w:tc>
      </w:tr>
      <w:tr w:rsidR="001101A7" w:rsidRPr="00D333F0" w14:paraId="35B52189" w14:textId="77777777" w:rsidTr="00A831F1">
        <w:trPr>
          <w:trHeight w:val="275"/>
        </w:trPr>
        <w:tc>
          <w:tcPr>
            <w:tcW w:w="420" w:type="dxa"/>
            <w:vMerge/>
          </w:tcPr>
          <w:p w14:paraId="11215E30" w14:textId="77777777" w:rsidR="001101A7" w:rsidRPr="00D333F0" w:rsidRDefault="001101A7" w:rsidP="008259A9">
            <w:pPr>
              <w:spacing w:line="360" w:lineRule="auto"/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8271301" w14:textId="0C5E1B3C" w:rsidR="001101A7" w:rsidRPr="008259A9" w:rsidRDefault="00604FAC" w:rsidP="008259A9">
            <w:pPr>
              <w:ind w:right="-108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Contact</w:t>
            </w:r>
            <w:proofErr w:type="spellEnd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Number</w:t>
            </w:r>
            <w:proofErr w:type="spellEnd"/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E10F6B7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0BD58CCC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</w:p>
        </w:tc>
        <w:tc>
          <w:tcPr>
            <w:tcW w:w="1842" w:type="dxa"/>
            <w:vAlign w:val="center"/>
          </w:tcPr>
          <w:p w14:paraId="1A871812" w14:textId="123A3111" w:rsidR="001101A7" w:rsidRPr="008259A9" w:rsidRDefault="0011083E" w:rsidP="008259A9">
            <w:pPr>
              <w:ind w:left="113" w:right="-110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E-Mail </w:t>
            </w: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Address</w:t>
            </w:r>
            <w:proofErr w:type="spellEnd"/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 </w:t>
            </w:r>
            <w:proofErr w:type="gramStart"/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 :</w:t>
            </w:r>
            <w:proofErr w:type="gramEnd"/>
          </w:p>
        </w:tc>
        <w:tc>
          <w:tcPr>
            <w:tcW w:w="2822" w:type="dxa"/>
            <w:gridSpan w:val="2"/>
            <w:vAlign w:val="center"/>
          </w:tcPr>
          <w:p w14:paraId="4BB33997" w14:textId="04E97EFC" w:rsidR="001101A7" w:rsidRPr="00D333F0" w:rsidRDefault="001101A7" w:rsidP="008259A9">
            <w:pPr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1101A7" w:rsidRPr="00D333F0" w14:paraId="410F726B" w14:textId="77777777" w:rsidTr="00A831F1">
        <w:trPr>
          <w:trHeight w:val="259"/>
        </w:trPr>
        <w:tc>
          <w:tcPr>
            <w:tcW w:w="420" w:type="dxa"/>
            <w:vMerge/>
          </w:tcPr>
          <w:p w14:paraId="139818B6" w14:textId="77777777" w:rsidR="001101A7" w:rsidRPr="00D333F0" w:rsidRDefault="001101A7" w:rsidP="008259A9">
            <w:pPr>
              <w:spacing w:line="360" w:lineRule="auto"/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0FB0DB9D" w14:textId="5254D1AD" w:rsidR="001101A7" w:rsidRPr="008259A9" w:rsidRDefault="00604FAC" w:rsidP="008259A9">
            <w:pPr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Supervisor</w:t>
            </w:r>
            <w:proofErr w:type="spellEnd"/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Assignment</w:t>
            </w:r>
            <w:proofErr w:type="spellEnd"/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EYK </w:t>
            </w:r>
            <w:proofErr w:type="spellStart"/>
            <w:proofErr w:type="gramStart"/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Date</w:t>
            </w:r>
            <w:proofErr w:type="spellEnd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  <w:r w:rsidRPr="00604FAC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: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70FF233" w14:textId="77777777" w:rsidR="001101A7" w:rsidRPr="008259A9" w:rsidRDefault="001101A7" w:rsidP="008259A9">
            <w:pPr>
              <w:ind w:left="113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</w:p>
        </w:tc>
        <w:tc>
          <w:tcPr>
            <w:tcW w:w="1842" w:type="dxa"/>
            <w:vAlign w:val="center"/>
          </w:tcPr>
          <w:p w14:paraId="0EE5CA6A" w14:textId="6050ECF9" w:rsidR="001101A7" w:rsidRPr="008259A9" w:rsidRDefault="0011083E" w:rsidP="0011083E">
            <w:pPr>
              <w:ind w:left="113" w:right="-110"/>
              <w:rPr>
                <w:rFonts w:ascii="Hurme Geometric Sans 1" w:hAnsi="Hurme Geometric Sans 1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>Number</w:t>
            </w:r>
            <w:proofErr w:type="spellEnd"/>
            <w:r w:rsidR="00A831F1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       </w:t>
            </w:r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 </w:t>
            </w:r>
            <w:proofErr w:type="gramStart"/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 :</w:t>
            </w:r>
            <w:proofErr w:type="gramEnd"/>
            <w:r w:rsidR="001101A7" w:rsidRPr="008259A9">
              <w:rPr>
                <w:rFonts w:ascii="Hurme Geometric Sans 1" w:hAnsi="Hurme Geometric Sans 1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2822" w:type="dxa"/>
            <w:gridSpan w:val="2"/>
            <w:vAlign w:val="center"/>
          </w:tcPr>
          <w:p w14:paraId="2092F6B6" w14:textId="77777777" w:rsidR="001101A7" w:rsidRPr="00D333F0" w:rsidRDefault="001101A7" w:rsidP="008259A9">
            <w:pPr>
              <w:ind w:left="113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66FE64E3" w14:textId="09ACFC36" w:rsidR="00EB1266" w:rsidRDefault="00EB1266" w:rsidP="008259A9">
      <w:pPr>
        <w:pStyle w:val="GvdeMetni"/>
        <w:spacing w:before="7"/>
        <w:ind w:left="113"/>
        <w:rPr>
          <w:rFonts w:ascii="Times New Roman"/>
          <w:i/>
          <w:sz w:val="6"/>
        </w:rPr>
      </w:pPr>
      <w:r>
        <w:rPr>
          <w:rFonts w:ascii="Hurme Geometric Sans 1"/>
          <w:i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7725F4D" wp14:editId="71FFD47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6918325" cy="304800"/>
                <wp:effectExtent l="0" t="0" r="15875" b="19050"/>
                <wp:wrapTopAndBottom/>
                <wp:docPr id="688345282" name="Metin Kutusu 688345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325" cy="304800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71E25" w14:textId="6DCDD8C6" w:rsidR="00EB1266" w:rsidRDefault="00EB1266" w:rsidP="00EB1266">
                            <w:pPr>
                              <w:spacing w:before="64"/>
                              <w:ind w:left="3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I. </w:t>
                            </w:r>
                            <w:r w:rsidR="0011083E" w:rsidRPr="0011083E">
                              <w:rPr>
                                <w:b/>
                                <w:color w:val="FFFFFF"/>
                                <w:sz w:val="20"/>
                              </w:rPr>
                              <w:t>INFORMATION REGARDING THE MASTER’S THESIS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25F4D" id="_x0000_t202" coordsize="21600,21600" o:spt="202" path="m,l,21600r21600,l21600,xe">
                <v:stroke joinstyle="miter"/>
                <v:path gradientshapeok="t" o:connecttype="rect"/>
              </v:shapetype>
              <v:shape id="Metin Kutusu 688345282" o:spid="_x0000_s1026" type="#_x0000_t202" style="position:absolute;left:0;text-align:left;margin-left:0;margin-top:6.55pt;width:544.75pt;height:24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" fillcolor="#8496b0" strokeweight=".48pt">
                <v:textbox inset="0,0,0,0">
                  <w:txbxContent>
                    <w:p w14:paraId="26771E25" w14:textId="6DCDD8C6" w:rsidR="00EB1266" w:rsidRDefault="00EB1266" w:rsidP="00EB1266">
                      <w:pPr>
                        <w:spacing w:before="64"/>
                        <w:ind w:left="3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I. </w:t>
                      </w:r>
                      <w:r w:rsidR="0011083E" w:rsidRPr="0011083E">
                        <w:rPr>
                          <w:b/>
                          <w:color w:val="FFFFFF"/>
                          <w:sz w:val="20"/>
                        </w:rPr>
                        <w:t>INFORMATION REGARDING THE MASTER’S THESIS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1077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694"/>
        <w:gridCol w:w="3543"/>
        <w:gridCol w:w="2387"/>
      </w:tblGrid>
      <w:tr w:rsidR="00EB1266" w14:paraId="31608C74" w14:textId="77777777" w:rsidTr="008A5259">
        <w:trPr>
          <w:trHeight w:val="641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C97A9FF" w14:textId="7B868BE5" w:rsidR="00EB1266" w:rsidRDefault="00EB1266" w:rsidP="008259A9">
            <w:pPr>
              <w:pStyle w:val="TableParagraph"/>
              <w:ind w:left="113"/>
              <w:rPr>
                <w:b/>
                <w:sz w:val="21"/>
              </w:rPr>
            </w:pPr>
            <w:r>
              <w:rPr>
                <w:b/>
                <w:color w:val="1F4E79"/>
                <w:sz w:val="21"/>
              </w:rPr>
              <w:t>T</w:t>
            </w:r>
            <w:r w:rsidR="0011083E">
              <w:rPr>
                <w:b/>
                <w:color w:val="1F4E79"/>
                <w:sz w:val="21"/>
              </w:rPr>
              <w:t>hesis Title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B5D" w14:textId="633C664C" w:rsidR="00EB1266" w:rsidRDefault="00EB1266" w:rsidP="008259A9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F724D1" w:rsidRPr="00533543" w14:paraId="6515DDFD" w14:textId="0D94DE4B" w:rsidTr="008A5259">
        <w:trPr>
          <w:trHeight w:val="453"/>
        </w:trPr>
        <w:tc>
          <w:tcPr>
            <w:tcW w:w="214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5E7BB5" w14:textId="4DFAC817" w:rsidR="00F724D1" w:rsidRPr="008A5259" w:rsidRDefault="008A5259" w:rsidP="008259A9">
            <w:pPr>
              <w:pStyle w:val="TableParagraph"/>
              <w:ind w:left="113"/>
              <w:rPr>
                <w:b/>
                <w:color w:val="1F4E79"/>
                <w:sz w:val="21"/>
              </w:rPr>
            </w:pPr>
            <w:r w:rsidRPr="008A5259">
              <w:rPr>
                <w:b/>
                <w:color w:val="1F4E79"/>
                <w:sz w:val="21"/>
              </w:rPr>
              <w:t>Preparation of the thesis in English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7BC" w14:textId="7C8E20C1" w:rsidR="00F724D1" w:rsidRPr="008A5259" w:rsidRDefault="003C6F6A" w:rsidP="008259A9">
            <w:pPr>
              <w:pStyle w:val="TableParagraph"/>
              <w:ind w:left="113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32"/>
                  <w:szCs w:val="32"/>
                </w:rPr>
                <w:id w:val="-20820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07" w:rsidRPr="008A5259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F724D1" w:rsidRPr="008A5259">
              <w:rPr>
                <w:bCs/>
                <w:sz w:val="18"/>
                <w:szCs w:val="18"/>
              </w:rPr>
              <w:t xml:space="preserve"> EYK </w:t>
            </w:r>
            <w:r w:rsidR="00145263" w:rsidRPr="008A5259">
              <w:rPr>
                <w:bCs/>
                <w:sz w:val="18"/>
                <w:szCs w:val="18"/>
              </w:rPr>
              <w:t>decision number</w:t>
            </w:r>
            <w:r w:rsidR="00F82BE5">
              <w:rPr>
                <w:bCs/>
                <w:sz w:val="18"/>
                <w:szCs w:val="18"/>
              </w:rPr>
              <w:t xml:space="preserve">: </w:t>
            </w:r>
            <w:r w:rsidR="00F724D1" w:rsidRPr="008A52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D35" w14:textId="72A06300" w:rsidR="00F724D1" w:rsidRPr="008A5259" w:rsidRDefault="003C6F6A" w:rsidP="008259A9">
            <w:pPr>
              <w:pStyle w:val="TableParagraph"/>
              <w:ind w:left="113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32"/>
                  <w:szCs w:val="32"/>
                </w:rPr>
                <w:id w:val="3715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07" w:rsidRPr="008A5259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F724D1" w:rsidRPr="008A5259">
              <w:rPr>
                <w:bCs/>
                <w:sz w:val="18"/>
                <w:szCs w:val="18"/>
              </w:rPr>
              <w:t xml:space="preserve"> </w:t>
            </w:r>
            <w:r w:rsidR="00145263" w:rsidRPr="008A5259">
              <w:rPr>
                <w:bCs/>
                <w:sz w:val="18"/>
                <w:szCs w:val="18"/>
              </w:rPr>
              <w:t>Student and supervisor documents attached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E67" w14:textId="012B6549" w:rsidR="00F724D1" w:rsidRPr="008A5259" w:rsidRDefault="003C6F6A" w:rsidP="008259A9">
            <w:pPr>
              <w:pStyle w:val="TableParagraph"/>
              <w:ind w:left="113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32"/>
                  <w:szCs w:val="32"/>
                </w:rPr>
                <w:id w:val="6766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A9" w:rsidRPr="008A5259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F724D1" w:rsidRPr="008A5259">
              <w:rPr>
                <w:bCs/>
                <w:sz w:val="18"/>
                <w:szCs w:val="18"/>
              </w:rPr>
              <w:t xml:space="preserve"> ABD </w:t>
            </w:r>
            <w:r w:rsidR="00145263" w:rsidRPr="008A5259">
              <w:rPr>
                <w:bCs/>
                <w:sz w:val="18"/>
                <w:szCs w:val="18"/>
              </w:rPr>
              <w:t>board decision attached</w:t>
            </w:r>
          </w:p>
        </w:tc>
      </w:tr>
      <w:tr w:rsidR="00D7607A" w14:paraId="5BEE25BD" w14:textId="77777777" w:rsidTr="008A5259">
        <w:trPr>
          <w:trHeight w:val="333"/>
        </w:trPr>
        <w:tc>
          <w:tcPr>
            <w:tcW w:w="2147" w:type="dxa"/>
            <w:vMerge w:val="restart"/>
            <w:shd w:val="clear" w:color="auto" w:fill="F2F2F2"/>
            <w:vAlign w:val="center"/>
          </w:tcPr>
          <w:p w14:paraId="6F2B8B9B" w14:textId="2AF4B64E" w:rsidR="00D7607A" w:rsidRPr="008259A9" w:rsidRDefault="0011083E" w:rsidP="008259A9">
            <w:pPr>
              <w:pStyle w:val="TableParagraph"/>
              <w:ind w:left="113"/>
              <w:rPr>
                <w:b/>
                <w:color w:val="1F4E79"/>
                <w:sz w:val="21"/>
              </w:rPr>
            </w:pPr>
            <w:r>
              <w:rPr>
                <w:b/>
                <w:color w:val="1F4E79"/>
                <w:sz w:val="21"/>
              </w:rPr>
              <w:t>Thesis Scope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763B4C61" w14:textId="2A0B7D67" w:rsidR="00D7607A" w:rsidRPr="00D7607A" w:rsidRDefault="003C6F6A" w:rsidP="00D7607A">
            <w:pPr>
              <w:pStyle w:val="TableParagraph"/>
              <w:tabs>
                <w:tab w:val="left" w:pos="2808"/>
              </w:tabs>
              <w:spacing w:before="44"/>
              <w:ind w:left="113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20029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7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7607A">
              <w:rPr>
                <w:rFonts w:ascii="Times New Roman" w:hAnsi="Times New Roman"/>
                <w:sz w:val="20"/>
              </w:rPr>
              <w:t xml:space="preserve"> </w:t>
            </w:r>
            <w:r w:rsidR="00D7607A">
              <w:rPr>
                <w:color w:val="002060"/>
                <w:sz w:val="20"/>
              </w:rPr>
              <w:t>T</w:t>
            </w:r>
            <w:r w:rsidR="0011083E">
              <w:rPr>
                <w:color w:val="002060"/>
                <w:sz w:val="20"/>
              </w:rPr>
              <w:t>heoretical study</w:t>
            </w:r>
            <w:r w:rsidR="00D7607A">
              <w:rPr>
                <w:color w:val="002060"/>
                <w:sz w:val="20"/>
              </w:rPr>
              <w:tab/>
            </w:r>
            <w:sdt>
              <w:sdtPr>
                <w:rPr>
                  <w:color w:val="002060"/>
                  <w:sz w:val="32"/>
                  <w:szCs w:val="32"/>
                </w:rPr>
                <w:id w:val="-167448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7A">
                  <w:rPr>
                    <w:rFonts w:ascii="MS Gothic" w:eastAsia="MS Gothic" w:hAnsi="MS Gothic" w:hint="eastAsia"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7A4E00">
              <w:rPr>
                <w:rFonts w:ascii="Times New Roman" w:hAnsi="Times New Roman"/>
                <w:color w:val="002060"/>
                <w:sz w:val="20"/>
              </w:rPr>
              <w:t xml:space="preserve"> </w:t>
            </w:r>
            <w:r w:rsidR="007A4E00" w:rsidRPr="007A4E00">
              <w:rPr>
                <w:color w:val="002060"/>
                <w:sz w:val="20"/>
              </w:rPr>
              <w:t>Applied laboratory study / experimental study</w:t>
            </w:r>
          </w:p>
        </w:tc>
      </w:tr>
      <w:tr w:rsidR="00D7607A" w14:paraId="0B248FE2" w14:textId="77777777" w:rsidTr="008A5259">
        <w:trPr>
          <w:trHeight w:val="567"/>
        </w:trPr>
        <w:tc>
          <w:tcPr>
            <w:tcW w:w="2147" w:type="dxa"/>
            <w:vMerge/>
            <w:tcBorders>
              <w:bottom w:val="double" w:sz="1" w:space="0" w:color="000000"/>
            </w:tcBorders>
            <w:shd w:val="clear" w:color="auto" w:fill="F2F2F2"/>
            <w:vAlign w:val="center"/>
          </w:tcPr>
          <w:p w14:paraId="3184D41A" w14:textId="77777777" w:rsidR="00D7607A" w:rsidRDefault="00D7607A" w:rsidP="008259A9">
            <w:pPr>
              <w:pStyle w:val="TableParagraph"/>
              <w:ind w:left="113"/>
              <w:rPr>
                <w:b/>
                <w:color w:val="1F4E79"/>
                <w:sz w:val="21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000000" w:themeColor="text1"/>
              <w:bottom w:val="double" w:sz="1" w:space="0" w:color="000000"/>
            </w:tcBorders>
            <w:vAlign w:val="center"/>
          </w:tcPr>
          <w:p w14:paraId="005DD04B" w14:textId="0EDD5A65" w:rsidR="00D7607A" w:rsidRDefault="003C6F6A" w:rsidP="00D7607A">
            <w:pPr>
              <w:pStyle w:val="TableParagraph"/>
              <w:spacing w:before="49" w:line="250" w:lineRule="exact"/>
              <w:ind w:left="588" w:hanging="475"/>
              <w:rPr>
                <w:b/>
                <w:sz w:val="20"/>
              </w:rPr>
            </w:pPr>
            <w:sdt>
              <w:sdtPr>
                <w:rPr>
                  <w:rFonts w:ascii="Times New Roman" w:hAnsi="Times New Roman"/>
                  <w:spacing w:val="14"/>
                  <w:sz w:val="32"/>
                  <w:szCs w:val="32"/>
                </w:rPr>
                <w:id w:val="-17037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07A">
                  <w:rPr>
                    <w:rFonts w:ascii="MS Gothic" w:eastAsia="MS Gothic" w:hAnsi="MS Gothic" w:hint="eastAsia"/>
                    <w:spacing w:val="14"/>
                    <w:sz w:val="32"/>
                    <w:szCs w:val="32"/>
                  </w:rPr>
                  <w:t>☐</w:t>
                </w:r>
              </w:sdtContent>
            </w:sdt>
            <w:r w:rsidR="00D7607A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bookmarkStart w:id="0" w:name="_Hlk162524119"/>
            <w:r w:rsidR="007A4E00" w:rsidRPr="007A4E00">
              <w:rPr>
                <w:b/>
                <w:color w:val="C45911"/>
                <w:sz w:val="20"/>
              </w:rPr>
              <w:t>Applied Study Involving Industry/Public Cooperation</w:t>
            </w:r>
          </w:p>
          <w:p w14:paraId="4FC9C8AE" w14:textId="3552498B" w:rsidR="007A4E00" w:rsidRDefault="007A4E00" w:rsidP="007A4E00">
            <w:pPr>
              <w:pStyle w:val="TableParagraph"/>
              <w:spacing w:before="8" w:line="165" w:lineRule="auto"/>
              <w:ind w:left="512" w:firstLine="2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b/>
                <w:i/>
                <w:color w:val="7E7E7E"/>
                <w:sz w:val="15"/>
              </w:rPr>
              <w:t>(</w:t>
            </w:r>
            <w:r w:rsidRPr="007A4E00">
              <w:rPr>
                <w:b/>
                <w:i/>
                <w:color w:val="7E7E7E"/>
                <w:sz w:val="15"/>
              </w:rPr>
              <w:t xml:space="preserve">If there is a signed protocol with the institution/organization, attach a copy of this protocol; if not, attach the completed and signed </w:t>
            </w:r>
            <w:r w:rsidRPr="007A4E00">
              <w:rPr>
                <w:b/>
                <w:i/>
                <w:color w:val="ED7D31" w:themeColor="accent2"/>
                <w:sz w:val="15"/>
              </w:rPr>
              <w:t xml:space="preserve">Industry/Public Cooperation Approval Form (Form O11) </w:t>
            </w:r>
            <w:r w:rsidRPr="007A4E00">
              <w:rPr>
                <w:b/>
                <w:i/>
                <w:color w:val="7E7E7E"/>
                <w:sz w:val="15"/>
              </w:rPr>
              <w:t>to this form</w:t>
            </w:r>
            <w:bookmarkEnd w:id="0"/>
            <w:r>
              <w:rPr>
                <w:b/>
                <w:i/>
                <w:color w:val="7E7E7E"/>
                <w:sz w:val="15"/>
              </w:rPr>
              <w:t>)</w:t>
            </w:r>
          </w:p>
        </w:tc>
      </w:tr>
    </w:tbl>
    <w:p w14:paraId="5A2AB147" w14:textId="77777777" w:rsidR="00EB1266" w:rsidRDefault="00EB1266" w:rsidP="008259A9">
      <w:pPr>
        <w:pStyle w:val="GvdeMetni"/>
        <w:spacing w:before="1"/>
        <w:ind w:left="113"/>
        <w:rPr>
          <w:rFonts w:ascii="Times New Roman"/>
          <w:i/>
          <w:sz w:val="7"/>
        </w:rPr>
      </w:pPr>
    </w:p>
    <w:tbl>
      <w:tblPr>
        <w:tblStyle w:val="TableNormal"/>
        <w:tblW w:w="1079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2551"/>
        <w:gridCol w:w="1276"/>
        <w:gridCol w:w="2126"/>
      </w:tblGrid>
      <w:tr w:rsidR="00EB1266" w14:paraId="52AEE982" w14:textId="77777777" w:rsidTr="00810599">
        <w:trPr>
          <w:trHeight w:val="428"/>
        </w:trPr>
        <w:tc>
          <w:tcPr>
            <w:tcW w:w="10794" w:type="dxa"/>
            <w:gridSpan w:val="4"/>
            <w:tcBorders>
              <w:bottom w:val="single" w:sz="4" w:space="0" w:color="E6E6E6"/>
            </w:tcBorders>
            <w:shd w:val="clear" w:color="auto" w:fill="F2F2F2"/>
          </w:tcPr>
          <w:p w14:paraId="32DFE708" w14:textId="7DAF9A69" w:rsidR="00EB1266" w:rsidRDefault="007A4E00" w:rsidP="008259A9">
            <w:pPr>
              <w:pStyle w:val="TableParagraph"/>
              <w:spacing w:before="117"/>
              <w:ind w:left="113"/>
              <w:rPr>
                <w:b/>
                <w:sz w:val="20"/>
              </w:rPr>
            </w:pPr>
            <w:r w:rsidRPr="007A4E00">
              <w:rPr>
                <w:b/>
                <w:color w:val="C00000"/>
                <w:sz w:val="20"/>
              </w:rPr>
              <w:t>IF THE THESIS IS AN APPLIED STUDY INVOLVING INDUSTRY/PUBLIC COOPERATION</w:t>
            </w:r>
          </w:p>
        </w:tc>
      </w:tr>
      <w:tr w:rsidR="00EB1266" w14:paraId="58EEC3CE" w14:textId="77777777" w:rsidTr="00810599">
        <w:trPr>
          <w:trHeight w:val="329"/>
        </w:trPr>
        <w:tc>
          <w:tcPr>
            <w:tcW w:w="4841" w:type="dxa"/>
            <w:tcBorders>
              <w:right w:val="single" w:sz="4" w:space="0" w:color="000000" w:themeColor="text1"/>
            </w:tcBorders>
          </w:tcPr>
          <w:p w14:paraId="1B4104A2" w14:textId="6064408A" w:rsidR="00EB1266" w:rsidRDefault="007A4E00" w:rsidP="00923E20">
            <w:pPr>
              <w:pStyle w:val="TableParagraph"/>
              <w:spacing w:before="39"/>
              <w:ind w:left="113"/>
              <w:rPr>
                <w:sz w:val="21"/>
              </w:rPr>
            </w:pPr>
            <w:r>
              <w:rPr>
                <w:sz w:val="21"/>
              </w:rPr>
              <w:t>S</w:t>
            </w:r>
            <w:r w:rsidR="00923E20">
              <w:rPr>
                <w:sz w:val="21"/>
              </w:rPr>
              <w:t>ector/f</w:t>
            </w:r>
            <w:r w:rsidRPr="007A4E00">
              <w:rPr>
                <w:sz w:val="21"/>
              </w:rPr>
              <w:t xml:space="preserve">ield of </w:t>
            </w:r>
            <w:r w:rsidR="00923E20">
              <w:rPr>
                <w:sz w:val="21"/>
              </w:rPr>
              <w:t>a</w:t>
            </w:r>
            <w:r w:rsidRPr="007A4E00">
              <w:rPr>
                <w:sz w:val="21"/>
              </w:rPr>
              <w:t xml:space="preserve">ctivity </w:t>
            </w:r>
            <w:r w:rsidR="00923E20">
              <w:rPr>
                <w:sz w:val="21"/>
              </w:rPr>
              <w:t>r</w:t>
            </w:r>
            <w:r w:rsidRPr="007A4E00">
              <w:rPr>
                <w:sz w:val="21"/>
              </w:rPr>
              <w:t xml:space="preserve">elated to the </w:t>
            </w:r>
            <w:r w:rsidR="00923E20">
              <w:rPr>
                <w:sz w:val="21"/>
              </w:rPr>
              <w:t>t</w:t>
            </w:r>
            <w:r w:rsidRPr="007A4E00">
              <w:rPr>
                <w:sz w:val="21"/>
              </w:rPr>
              <w:t>hesis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7D9D" w14:textId="77777777" w:rsidR="00EB1266" w:rsidRDefault="00EB1266" w:rsidP="008259A9">
            <w:pPr>
              <w:pStyle w:val="TableParagraph"/>
              <w:ind w:left="113"/>
              <w:rPr>
                <w:rFonts w:ascii="Times New Roman"/>
                <w:sz w:val="18"/>
              </w:rPr>
            </w:pPr>
          </w:p>
        </w:tc>
      </w:tr>
      <w:tr w:rsidR="00EC4EDC" w14:paraId="619C19AF" w14:textId="78DFB6B6" w:rsidTr="00810599">
        <w:trPr>
          <w:trHeight w:val="736"/>
        </w:trPr>
        <w:tc>
          <w:tcPr>
            <w:tcW w:w="4841" w:type="dxa"/>
          </w:tcPr>
          <w:p w14:paraId="5ADA9285" w14:textId="6D5B795C" w:rsidR="00EC4EDC" w:rsidRDefault="003019C8" w:rsidP="00923E20">
            <w:pPr>
              <w:pStyle w:val="TableParagraph"/>
              <w:spacing w:before="21" w:line="240" w:lineRule="exact"/>
              <w:ind w:left="113" w:right="248"/>
              <w:rPr>
                <w:sz w:val="21"/>
              </w:rPr>
            </w:pPr>
            <w:r w:rsidRPr="003019C8">
              <w:rPr>
                <w:sz w:val="21"/>
              </w:rPr>
              <w:t xml:space="preserve">Name of the </w:t>
            </w:r>
            <w:r w:rsidR="00923E20">
              <w:rPr>
                <w:sz w:val="21"/>
              </w:rPr>
              <w:t>industrial organization/public institution where the thesis will be partially/completely c</w:t>
            </w:r>
            <w:r w:rsidRPr="003019C8">
              <w:rPr>
                <w:sz w:val="21"/>
              </w:rPr>
              <w:t>onducted</w:t>
            </w:r>
          </w:p>
        </w:tc>
        <w:tc>
          <w:tcPr>
            <w:tcW w:w="5953" w:type="dxa"/>
            <w:gridSpan w:val="3"/>
            <w:tcBorders>
              <w:top w:val="thickThinMediumGap" w:sz="4" w:space="0" w:color="E6E6E6"/>
            </w:tcBorders>
          </w:tcPr>
          <w:p w14:paraId="3971521D" w14:textId="77777777" w:rsidR="00EC4EDC" w:rsidRDefault="00EC4EDC" w:rsidP="00601AB0">
            <w:pPr>
              <w:pStyle w:val="TableParagraph"/>
              <w:ind w:left="131" w:right="-44" w:hanging="25"/>
              <w:rPr>
                <w:rFonts w:ascii="Times New Roman"/>
                <w:sz w:val="20"/>
              </w:rPr>
            </w:pPr>
          </w:p>
        </w:tc>
      </w:tr>
      <w:tr w:rsidR="00EC4EDC" w14:paraId="4269F9CA" w14:textId="7999587A" w:rsidTr="00810599">
        <w:trPr>
          <w:trHeight w:val="599"/>
        </w:trPr>
        <w:tc>
          <w:tcPr>
            <w:tcW w:w="4841" w:type="dxa"/>
          </w:tcPr>
          <w:p w14:paraId="3C922E1C" w14:textId="3B298E38" w:rsidR="00EC4EDC" w:rsidRDefault="003019C8" w:rsidP="008259A9">
            <w:pPr>
              <w:pStyle w:val="TableParagraph"/>
              <w:spacing w:before="37"/>
              <w:ind w:left="113" w:right="92"/>
              <w:rPr>
                <w:sz w:val="21"/>
              </w:rPr>
            </w:pPr>
            <w:r w:rsidRPr="003019C8">
              <w:rPr>
                <w:sz w:val="21"/>
              </w:rPr>
              <w:t>Has a protocol been made with the industrial organization for conducting the thesis study?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4EFFB25A" w14:textId="224A9751" w:rsidR="00EC4EDC" w:rsidRPr="00810599" w:rsidRDefault="003C6F6A" w:rsidP="00810599">
            <w:pPr>
              <w:pStyle w:val="TableParagraph"/>
              <w:tabs>
                <w:tab w:val="left" w:pos="4620"/>
                <w:tab w:val="left" w:pos="4932"/>
              </w:tabs>
              <w:spacing w:before="166"/>
              <w:ind w:left="113"/>
              <w:rPr>
                <w:color w:val="002060"/>
                <w:sz w:val="21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1911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ED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C4EDC">
              <w:rPr>
                <w:rFonts w:ascii="Times New Roman" w:hAnsi="Times New Roman"/>
                <w:sz w:val="20"/>
              </w:rPr>
              <w:t xml:space="preserve"> </w:t>
            </w:r>
            <w:r w:rsidR="00A831F1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="003019C8">
              <w:rPr>
                <w:color w:val="002060"/>
                <w:sz w:val="21"/>
              </w:rPr>
              <w:t>Yes</w:t>
            </w:r>
            <w:r w:rsidR="00EC4EDC">
              <w:rPr>
                <w:color w:val="002060"/>
                <w:spacing w:val="-10"/>
                <w:sz w:val="21"/>
              </w:rPr>
              <w:t xml:space="preserve"> </w:t>
            </w:r>
            <w:r w:rsidR="003019C8">
              <w:rPr>
                <w:color w:val="002060"/>
                <w:sz w:val="21"/>
              </w:rPr>
              <w:t>(Protoc</w:t>
            </w:r>
            <w:r w:rsidR="00EC4EDC">
              <w:rPr>
                <w:color w:val="002060"/>
                <w:sz w:val="21"/>
              </w:rPr>
              <w:t>ol</w:t>
            </w:r>
            <w:r w:rsidR="00A831F1">
              <w:rPr>
                <w:color w:val="002060"/>
                <w:spacing w:val="-8"/>
                <w:sz w:val="21"/>
              </w:rPr>
              <w:t xml:space="preserve"> </w:t>
            </w:r>
            <w:r w:rsidR="003019C8">
              <w:rPr>
                <w:color w:val="002060"/>
                <w:sz w:val="21"/>
              </w:rPr>
              <w:t>Date</w:t>
            </w:r>
            <w:proofErr w:type="gramStart"/>
            <w:r w:rsidR="008A5259">
              <w:rPr>
                <w:color w:val="002060"/>
                <w:sz w:val="21"/>
              </w:rPr>
              <w:t>)</w:t>
            </w:r>
            <w:r w:rsidR="00EC4EDC">
              <w:rPr>
                <w:color w:val="002060"/>
                <w:sz w:val="21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BD9515D" w14:textId="39F763E6" w:rsidR="00EC4EDC" w:rsidRDefault="00EC4EDC" w:rsidP="00A831F1">
            <w:pPr>
              <w:pStyle w:val="TableParagraph"/>
              <w:tabs>
                <w:tab w:val="left" w:pos="4620"/>
                <w:tab w:val="left" w:pos="4932"/>
              </w:tabs>
              <w:spacing w:before="166"/>
              <w:rPr>
                <w:sz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AE44BEA" w14:textId="3D3C4214" w:rsidR="00EC4EDC" w:rsidRDefault="003C6F6A" w:rsidP="008259A9">
            <w:pPr>
              <w:pStyle w:val="TableParagraph"/>
              <w:tabs>
                <w:tab w:val="left" w:pos="4620"/>
                <w:tab w:val="left" w:pos="4932"/>
              </w:tabs>
              <w:spacing w:before="166"/>
              <w:ind w:left="113"/>
              <w:rPr>
                <w:sz w:val="21"/>
              </w:rPr>
            </w:pPr>
            <w:sdt>
              <w:sdtPr>
                <w:rPr>
                  <w:color w:val="002060"/>
                  <w:sz w:val="32"/>
                  <w:szCs w:val="32"/>
                </w:rPr>
                <w:id w:val="29017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EDC">
                  <w:rPr>
                    <w:rFonts w:ascii="MS Gothic" w:eastAsia="MS Gothic" w:hAnsi="MS Gothic" w:hint="eastAsia"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EC4EDC">
              <w:rPr>
                <w:rFonts w:ascii="Times New Roman" w:hAnsi="Times New Roman"/>
                <w:color w:val="002060"/>
                <w:spacing w:val="2"/>
                <w:sz w:val="21"/>
              </w:rPr>
              <w:t xml:space="preserve"> </w:t>
            </w:r>
            <w:r w:rsidR="003019C8">
              <w:rPr>
                <w:color w:val="002060"/>
                <w:sz w:val="21"/>
              </w:rPr>
              <w:t>No</w:t>
            </w:r>
          </w:p>
        </w:tc>
      </w:tr>
    </w:tbl>
    <w:p w14:paraId="76A0A514" w14:textId="77777777" w:rsidR="00EB1266" w:rsidRDefault="00EB1266" w:rsidP="008259A9">
      <w:pPr>
        <w:pStyle w:val="GvdeMetni"/>
        <w:spacing w:before="2"/>
        <w:ind w:left="113"/>
        <w:rPr>
          <w:rFonts w:ascii="Times New Roman"/>
          <w:i/>
          <w:sz w:val="6"/>
        </w:rPr>
      </w:pPr>
    </w:p>
    <w:tbl>
      <w:tblPr>
        <w:tblW w:w="1078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7"/>
      </w:tblGrid>
      <w:tr w:rsidR="00FA574A" w14:paraId="270DA167" w14:textId="77777777" w:rsidTr="00810599">
        <w:trPr>
          <w:trHeight w:val="294"/>
        </w:trPr>
        <w:tc>
          <w:tcPr>
            <w:tcW w:w="10787" w:type="dxa"/>
            <w:shd w:val="clear" w:color="auto" w:fill="F2F2F2" w:themeFill="background1" w:themeFillShade="F2"/>
          </w:tcPr>
          <w:p w14:paraId="28141F9D" w14:textId="5737E86D" w:rsidR="00FA574A" w:rsidRPr="00FA574A" w:rsidRDefault="003019C8" w:rsidP="008259A9">
            <w:pPr>
              <w:spacing w:before="2" w:line="242" w:lineRule="auto"/>
              <w:ind w:left="113"/>
              <w:rPr>
                <w:b/>
                <w:sz w:val="20"/>
              </w:rPr>
            </w:pPr>
            <w:r w:rsidRPr="003019C8">
              <w:rPr>
                <w:b/>
                <w:color w:val="C00000"/>
                <w:sz w:val="20"/>
              </w:rPr>
              <w:t>IF THE THESIS STUDY IS CARRIED OUT WITHIN THE SCOPE OF AN INDUSTRY-ORIENTED PROJECT; PROJECT TYPE, PROJECT LEADER, AND BUDGET INFORMATION</w:t>
            </w:r>
          </w:p>
        </w:tc>
      </w:tr>
      <w:tr w:rsidR="00FA574A" w14:paraId="358FE2DB" w14:textId="77777777" w:rsidTr="00810599">
        <w:trPr>
          <w:trHeight w:val="903"/>
        </w:trPr>
        <w:tc>
          <w:tcPr>
            <w:tcW w:w="10787" w:type="dxa"/>
            <w:shd w:val="clear" w:color="auto" w:fill="FFFFFF" w:themeFill="background1"/>
          </w:tcPr>
          <w:p w14:paraId="67F82427" w14:textId="60E6816C" w:rsidR="00FA574A" w:rsidRPr="00FA574A" w:rsidRDefault="00FA574A" w:rsidP="003019C8">
            <w:pPr>
              <w:spacing w:before="100" w:beforeAutospacing="1" w:after="100" w:afterAutospacing="1"/>
              <w:rPr>
                <w:b/>
                <w:sz w:val="20"/>
              </w:rPr>
            </w:pPr>
          </w:p>
        </w:tc>
      </w:tr>
    </w:tbl>
    <w:p w14:paraId="26C1141B" w14:textId="77777777" w:rsidR="00EB1266" w:rsidRDefault="00EB1266" w:rsidP="008259A9">
      <w:pPr>
        <w:pStyle w:val="GvdeMetni"/>
        <w:spacing w:before="4"/>
        <w:ind w:left="113"/>
        <w:rPr>
          <w:rFonts w:ascii="Times New Roman"/>
          <w:i/>
          <w:sz w:val="4"/>
        </w:rPr>
      </w:pPr>
    </w:p>
    <w:tbl>
      <w:tblPr>
        <w:tblStyle w:val="TableNormal"/>
        <w:tblW w:w="107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519"/>
        <w:gridCol w:w="1834"/>
      </w:tblGrid>
      <w:tr w:rsidR="00EB1266" w14:paraId="59A6ACCF" w14:textId="77777777" w:rsidTr="00400E8F">
        <w:trPr>
          <w:trHeight w:val="441"/>
        </w:trPr>
        <w:tc>
          <w:tcPr>
            <w:tcW w:w="4415" w:type="dxa"/>
            <w:vMerge w:val="restart"/>
          </w:tcPr>
          <w:p w14:paraId="582D0635" w14:textId="77777777" w:rsidR="00EB1266" w:rsidRDefault="00EB1266" w:rsidP="008259A9">
            <w:pPr>
              <w:pStyle w:val="TableParagraph"/>
              <w:spacing w:before="4"/>
              <w:ind w:left="113"/>
              <w:rPr>
                <w:rFonts w:ascii="Times New Roman"/>
                <w:sz w:val="20"/>
              </w:rPr>
            </w:pPr>
          </w:p>
          <w:p w14:paraId="5253F426" w14:textId="6924CC0E" w:rsidR="00EB1266" w:rsidRDefault="003019C8" w:rsidP="008259A9">
            <w:pPr>
              <w:pStyle w:val="TableParagraph"/>
              <w:ind w:left="113" w:right="119"/>
              <w:rPr>
                <w:sz w:val="20"/>
              </w:rPr>
            </w:pPr>
            <w:r w:rsidRPr="003019C8">
              <w:rPr>
                <w:sz w:val="20"/>
              </w:rPr>
              <w:t>Have you received any financial support for your thesis study from any source?</w:t>
            </w:r>
          </w:p>
        </w:tc>
        <w:tc>
          <w:tcPr>
            <w:tcW w:w="4519" w:type="dxa"/>
          </w:tcPr>
          <w:p w14:paraId="79CA27EC" w14:textId="5EF68AFF" w:rsidR="00EB1266" w:rsidRDefault="003C6F6A" w:rsidP="008259A9">
            <w:pPr>
              <w:pStyle w:val="TableParagraph"/>
              <w:spacing w:before="95"/>
              <w:ind w:left="113" w:right="2453"/>
              <w:jc w:val="center"/>
              <w:rPr>
                <w:sz w:val="21"/>
              </w:rPr>
            </w:pPr>
            <w:sdt>
              <w:sdtPr>
                <w:rPr>
                  <w:rFonts w:ascii="Times New Roman"/>
                  <w:spacing w:val="-2"/>
                  <w:sz w:val="32"/>
                  <w:szCs w:val="32"/>
                </w:rPr>
                <w:id w:val="-27972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/>
                <w:spacing w:val="-2"/>
                <w:sz w:val="20"/>
              </w:rPr>
              <w:t xml:space="preserve"> </w:t>
            </w:r>
            <w:r w:rsidR="003019C8">
              <w:rPr>
                <w:color w:val="002060"/>
                <w:sz w:val="21"/>
              </w:rPr>
              <w:t>Yes</w:t>
            </w:r>
          </w:p>
        </w:tc>
        <w:tc>
          <w:tcPr>
            <w:tcW w:w="1834" w:type="dxa"/>
            <w:vMerge w:val="restart"/>
            <w:vAlign w:val="center"/>
          </w:tcPr>
          <w:p w14:paraId="21872BC3" w14:textId="079348F6" w:rsidR="00EB1266" w:rsidRDefault="003C6F6A" w:rsidP="008259A9">
            <w:pPr>
              <w:pStyle w:val="TableParagraph"/>
              <w:ind w:left="113"/>
              <w:rPr>
                <w:sz w:val="21"/>
              </w:rPr>
            </w:pPr>
            <w:sdt>
              <w:sdtPr>
                <w:rPr>
                  <w:rFonts w:ascii="Times New Roman" w:hAnsi="Times New Roman"/>
                  <w:spacing w:val="2"/>
                  <w:sz w:val="32"/>
                  <w:szCs w:val="32"/>
                </w:rPr>
                <w:id w:val="4370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2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3019C8">
              <w:rPr>
                <w:color w:val="002060"/>
                <w:sz w:val="21"/>
              </w:rPr>
              <w:t>No</w:t>
            </w:r>
          </w:p>
        </w:tc>
      </w:tr>
      <w:tr w:rsidR="00EB1266" w14:paraId="10D1B0C5" w14:textId="77777777" w:rsidTr="00400E8F">
        <w:trPr>
          <w:trHeight w:val="522"/>
        </w:trPr>
        <w:tc>
          <w:tcPr>
            <w:tcW w:w="4415" w:type="dxa"/>
            <w:vMerge/>
            <w:tcBorders>
              <w:top w:val="nil"/>
            </w:tcBorders>
          </w:tcPr>
          <w:p w14:paraId="6A405A49" w14:textId="77777777" w:rsidR="00EB1266" w:rsidRDefault="00EB1266" w:rsidP="008259A9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4519" w:type="dxa"/>
          </w:tcPr>
          <w:p w14:paraId="41D4A199" w14:textId="64FF03BA" w:rsidR="00EB1266" w:rsidRDefault="003C6F6A" w:rsidP="008259A9">
            <w:pPr>
              <w:pStyle w:val="TableParagraph"/>
              <w:tabs>
                <w:tab w:val="left" w:pos="1723"/>
                <w:tab w:val="left" w:pos="3520"/>
              </w:tabs>
              <w:spacing w:before="128"/>
              <w:ind w:left="113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-13416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z w:val="20"/>
              </w:rPr>
              <w:t xml:space="preserve"> </w:t>
            </w:r>
            <w:r w:rsidR="00EB1266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="00EB1266">
              <w:rPr>
                <w:spacing w:val="-1"/>
                <w:sz w:val="20"/>
              </w:rPr>
              <w:t>BAP</w:t>
            </w:r>
            <w:r w:rsidR="00EB1266">
              <w:rPr>
                <w:spacing w:val="-1"/>
                <w:sz w:val="20"/>
              </w:rPr>
              <w:tab/>
            </w:r>
            <w:sdt>
              <w:sdtPr>
                <w:rPr>
                  <w:spacing w:val="-1"/>
                  <w:sz w:val="32"/>
                  <w:szCs w:val="32"/>
                </w:rPr>
                <w:id w:val="19327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-1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EB1266">
              <w:rPr>
                <w:spacing w:val="-2"/>
                <w:sz w:val="20"/>
              </w:rPr>
              <w:t>TÜBİTAK</w:t>
            </w:r>
            <w:r w:rsidR="00EB1266">
              <w:rPr>
                <w:spacing w:val="-2"/>
                <w:sz w:val="20"/>
              </w:rPr>
              <w:tab/>
            </w:r>
            <w:sdt>
              <w:sdtPr>
                <w:rPr>
                  <w:spacing w:val="-2"/>
                  <w:sz w:val="32"/>
                  <w:szCs w:val="32"/>
                </w:rPr>
                <w:id w:val="11006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3019C8">
              <w:rPr>
                <w:sz w:val="20"/>
              </w:rPr>
              <w:t>Other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14:paraId="154846D2" w14:textId="77777777" w:rsidR="00EB1266" w:rsidRDefault="00EB1266" w:rsidP="008259A9">
            <w:pPr>
              <w:ind w:left="113"/>
              <w:rPr>
                <w:sz w:val="2"/>
                <w:szCs w:val="2"/>
              </w:rPr>
            </w:pPr>
          </w:p>
        </w:tc>
      </w:tr>
    </w:tbl>
    <w:p w14:paraId="57773E2C" w14:textId="77777777" w:rsidR="00EB1266" w:rsidRDefault="00EB1266" w:rsidP="008259A9">
      <w:pPr>
        <w:pStyle w:val="GvdeMetni"/>
        <w:spacing w:before="8"/>
        <w:ind w:left="113"/>
        <w:rPr>
          <w:rFonts w:ascii="Times New Roman"/>
          <w:i/>
          <w:sz w:val="6"/>
        </w:rPr>
      </w:pPr>
    </w:p>
    <w:tbl>
      <w:tblPr>
        <w:tblStyle w:val="TableNormal"/>
        <w:tblW w:w="107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977"/>
        <w:gridCol w:w="1542"/>
        <w:gridCol w:w="1834"/>
      </w:tblGrid>
      <w:tr w:rsidR="00EB1266" w14:paraId="49F0BBCE" w14:textId="77777777" w:rsidTr="00400E8F">
        <w:trPr>
          <w:trHeight w:val="436"/>
        </w:trPr>
        <w:tc>
          <w:tcPr>
            <w:tcW w:w="4415" w:type="dxa"/>
            <w:vMerge w:val="restart"/>
          </w:tcPr>
          <w:p w14:paraId="1498F833" w14:textId="5379868C" w:rsidR="00EB1266" w:rsidRDefault="003019C8" w:rsidP="008259A9">
            <w:pPr>
              <w:pStyle w:val="TableParagraph"/>
              <w:spacing w:before="32" w:line="218" w:lineRule="auto"/>
              <w:ind w:left="113" w:right="131"/>
              <w:rPr>
                <w:sz w:val="20"/>
              </w:rPr>
            </w:pPr>
            <w:r w:rsidRPr="003019C8">
              <w:rPr>
                <w:sz w:val="20"/>
              </w:rPr>
              <w:t>If you have not yet applied for support, do you plan to submit your planned thesis study as a research project?</w:t>
            </w:r>
          </w:p>
        </w:tc>
        <w:tc>
          <w:tcPr>
            <w:tcW w:w="4519" w:type="dxa"/>
            <w:gridSpan w:val="2"/>
          </w:tcPr>
          <w:p w14:paraId="4B768AAD" w14:textId="26247212" w:rsidR="00EB1266" w:rsidRDefault="003C6F6A" w:rsidP="008259A9">
            <w:pPr>
              <w:pStyle w:val="TableParagraph"/>
              <w:spacing w:before="77"/>
              <w:ind w:left="113" w:right="2385"/>
              <w:jc w:val="center"/>
              <w:rPr>
                <w:sz w:val="21"/>
              </w:rPr>
            </w:pPr>
            <w:sdt>
              <w:sdtPr>
                <w:rPr>
                  <w:rFonts w:ascii="Times New Roman"/>
                  <w:spacing w:val="18"/>
                  <w:sz w:val="32"/>
                  <w:szCs w:val="32"/>
                </w:rPr>
                <w:id w:val="19085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17" w:rsidRPr="001E7D17">
                  <w:rPr>
                    <w:rFonts w:ascii="MS Gothic" w:eastAsia="MS Gothic" w:hAnsi="MS Gothic" w:hint="eastAsia"/>
                    <w:spacing w:val="18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/>
                <w:spacing w:val="18"/>
                <w:sz w:val="20"/>
              </w:rPr>
              <w:t xml:space="preserve"> </w:t>
            </w:r>
            <w:r w:rsidR="003019C8">
              <w:rPr>
                <w:color w:val="002060"/>
                <w:sz w:val="21"/>
              </w:rPr>
              <w:t>Yes</w:t>
            </w:r>
          </w:p>
        </w:tc>
        <w:tc>
          <w:tcPr>
            <w:tcW w:w="1834" w:type="dxa"/>
            <w:vMerge w:val="restart"/>
            <w:vAlign w:val="center"/>
          </w:tcPr>
          <w:p w14:paraId="762D7BBB" w14:textId="478C4646" w:rsidR="00EB1266" w:rsidRDefault="003C6F6A" w:rsidP="008259A9">
            <w:pPr>
              <w:pStyle w:val="TableParagraph"/>
              <w:spacing w:before="1"/>
              <w:ind w:left="113"/>
              <w:rPr>
                <w:sz w:val="21"/>
              </w:rPr>
            </w:pPr>
            <w:sdt>
              <w:sdtPr>
                <w:rPr>
                  <w:rFonts w:ascii="Times New Roman" w:hAnsi="Times New Roman"/>
                  <w:spacing w:val="2"/>
                  <w:sz w:val="32"/>
                  <w:szCs w:val="32"/>
                </w:rPr>
                <w:id w:val="-11115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2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3019C8">
              <w:rPr>
                <w:color w:val="002060"/>
                <w:sz w:val="21"/>
              </w:rPr>
              <w:t>No</w:t>
            </w:r>
          </w:p>
        </w:tc>
      </w:tr>
      <w:tr w:rsidR="00EB1266" w14:paraId="2284251D" w14:textId="77777777" w:rsidTr="00400E8F">
        <w:trPr>
          <w:trHeight w:val="537"/>
        </w:trPr>
        <w:tc>
          <w:tcPr>
            <w:tcW w:w="4415" w:type="dxa"/>
            <w:vMerge/>
            <w:tcBorders>
              <w:top w:val="nil"/>
            </w:tcBorders>
          </w:tcPr>
          <w:p w14:paraId="3361A5E1" w14:textId="77777777" w:rsidR="00EB1266" w:rsidRDefault="00EB1266" w:rsidP="008259A9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4519" w:type="dxa"/>
            <w:gridSpan w:val="2"/>
          </w:tcPr>
          <w:p w14:paraId="44256CA0" w14:textId="2A8E7827" w:rsidR="00EB1266" w:rsidRDefault="003C6F6A" w:rsidP="008259A9">
            <w:pPr>
              <w:pStyle w:val="TableParagraph"/>
              <w:tabs>
                <w:tab w:val="left" w:pos="1723"/>
                <w:tab w:val="left" w:pos="3520"/>
              </w:tabs>
              <w:spacing w:before="123"/>
              <w:ind w:left="113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32"/>
                  <w:szCs w:val="32"/>
                </w:rPr>
                <w:id w:val="18404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1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z w:val="20"/>
              </w:rPr>
              <w:t xml:space="preserve"> </w:t>
            </w:r>
            <w:r w:rsidR="00EB1266"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 w:rsidR="00EB1266">
              <w:rPr>
                <w:spacing w:val="-1"/>
                <w:sz w:val="20"/>
              </w:rPr>
              <w:t>BAP</w:t>
            </w:r>
            <w:r w:rsidR="00EB1266">
              <w:rPr>
                <w:spacing w:val="-1"/>
                <w:sz w:val="20"/>
              </w:rPr>
              <w:tab/>
            </w:r>
            <w:sdt>
              <w:sdtPr>
                <w:rPr>
                  <w:spacing w:val="-1"/>
                  <w:sz w:val="32"/>
                  <w:szCs w:val="32"/>
                </w:rPr>
                <w:id w:val="-57859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-1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EB1266">
              <w:rPr>
                <w:spacing w:val="-2"/>
                <w:sz w:val="20"/>
              </w:rPr>
              <w:t>TÜBİTAK</w:t>
            </w:r>
            <w:r w:rsidR="00EB1266">
              <w:rPr>
                <w:spacing w:val="-2"/>
                <w:sz w:val="20"/>
              </w:rPr>
              <w:tab/>
            </w:r>
            <w:sdt>
              <w:sdtPr>
                <w:rPr>
                  <w:spacing w:val="-2"/>
                  <w:sz w:val="32"/>
                  <w:szCs w:val="32"/>
                </w:rPr>
                <w:id w:val="4962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FC" w:rsidRPr="00BA21FC">
                  <w:rPr>
                    <w:rFonts w:ascii="MS Gothic" w:eastAsia="MS Gothic" w:hAnsi="MS Gothic" w:hint="eastAsia"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="00EB1266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3019C8">
              <w:rPr>
                <w:sz w:val="20"/>
              </w:rPr>
              <w:t>Other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14:paraId="6AC4FF54" w14:textId="77777777" w:rsidR="00EB1266" w:rsidRDefault="00EB1266" w:rsidP="008259A9">
            <w:pPr>
              <w:ind w:left="113"/>
              <w:rPr>
                <w:sz w:val="2"/>
                <w:szCs w:val="2"/>
              </w:rPr>
            </w:pPr>
          </w:p>
        </w:tc>
      </w:tr>
      <w:tr w:rsidR="00BA21FC" w14:paraId="75B89D5C" w14:textId="168CA59C" w:rsidTr="00400E8F">
        <w:trPr>
          <w:trHeight w:val="537"/>
        </w:trPr>
        <w:tc>
          <w:tcPr>
            <w:tcW w:w="4415" w:type="dxa"/>
            <w:tcBorders>
              <w:top w:val="nil"/>
            </w:tcBorders>
          </w:tcPr>
          <w:p w14:paraId="5E797CB8" w14:textId="6166491B" w:rsidR="00BA21FC" w:rsidRPr="003019C8" w:rsidRDefault="003019C8" w:rsidP="008259A9">
            <w:pPr>
              <w:ind w:left="113"/>
              <w:rPr>
                <w:rFonts w:ascii="Hurme Geometric Sans 1" w:hAnsi="Hurme Geometric Sans 1"/>
                <w:sz w:val="20"/>
                <w:szCs w:val="20"/>
              </w:rPr>
            </w:pPr>
            <w:r w:rsidRPr="003019C8">
              <w:rPr>
                <w:rFonts w:ascii="Hurme Geometric Sans 1" w:hAnsi="Hurme Geometric Sans 1"/>
                <w:sz w:val="20"/>
                <w:szCs w:val="20"/>
              </w:rPr>
              <w:t>Do you think that the study detailed in the thesis proposal has the potential to turn into a patent?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A6527E7" w14:textId="4AAF205E" w:rsidR="00BA21FC" w:rsidRPr="001E7D17" w:rsidRDefault="003C6F6A" w:rsidP="008259A9">
            <w:pPr>
              <w:ind w:left="113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32"/>
                  <w:szCs w:val="32"/>
                </w:rPr>
                <w:id w:val="-6122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17" w:rsidRPr="001E7D1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7D17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019C8">
              <w:rPr>
                <w:rFonts w:ascii="Hurme Geometric Sans 1" w:hAnsi="Hurme Geometric Sans 1"/>
                <w:sz w:val="20"/>
                <w:szCs w:val="20"/>
              </w:rPr>
              <w:t>Yes</w:t>
            </w:r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  <w:vAlign w:val="center"/>
          </w:tcPr>
          <w:p w14:paraId="2CBA1329" w14:textId="6DBA26F6" w:rsidR="00BA21FC" w:rsidRPr="001E7D17" w:rsidRDefault="003C6F6A" w:rsidP="008259A9">
            <w:pPr>
              <w:ind w:left="113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sz w:val="32"/>
                  <w:szCs w:val="32"/>
                </w:rPr>
                <w:id w:val="-14269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17" w:rsidRPr="001E7D1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A21FC" w:rsidRPr="001E7D17">
              <w:rPr>
                <w:rFonts w:ascii="Hurme Geometric Sans 1" w:hAnsi="Hurme Geometric Sans 1"/>
                <w:spacing w:val="-23"/>
                <w:sz w:val="20"/>
                <w:szCs w:val="20"/>
              </w:rPr>
              <w:t xml:space="preserve"> </w:t>
            </w:r>
            <w:r w:rsidR="003019C8">
              <w:rPr>
                <w:rFonts w:ascii="Hurme Geometric Sans 1" w:hAnsi="Hurme Geometric Sans 1"/>
                <w:spacing w:val="-1"/>
                <w:sz w:val="20"/>
                <w:szCs w:val="20"/>
              </w:rPr>
              <w:t>No</w:t>
            </w:r>
          </w:p>
        </w:tc>
      </w:tr>
    </w:tbl>
    <w:p w14:paraId="42909D15" w14:textId="047FB570" w:rsidR="00EB1266" w:rsidRDefault="00EB1266" w:rsidP="008259A9">
      <w:pPr>
        <w:pStyle w:val="GvdeMetni"/>
        <w:spacing w:before="9"/>
        <w:ind w:left="113"/>
        <w:rPr>
          <w:rFonts w:ascii="Times New Roman"/>
          <w:i/>
          <w:sz w:val="5"/>
        </w:rPr>
      </w:pPr>
    </w:p>
    <w:p w14:paraId="32602BB5" w14:textId="2E798410" w:rsidR="002652C5" w:rsidRDefault="002652C5" w:rsidP="008259A9">
      <w:pPr>
        <w:pStyle w:val="GvdeMetni"/>
        <w:spacing w:before="9"/>
        <w:ind w:left="113"/>
        <w:rPr>
          <w:rFonts w:ascii="Times New Roman"/>
          <w:i/>
          <w:sz w:val="5"/>
        </w:rPr>
      </w:pPr>
    </w:p>
    <w:p w14:paraId="06CC3454" w14:textId="63003E2D" w:rsidR="002652C5" w:rsidRPr="002652C5" w:rsidRDefault="002652C5" w:rsidP="008259A9">
      <w:pPr>
        <w:pStyle w:val="GvdeMetni"/>
        <w:spacing w:before="9"/>
        <w:ind w:left="113"/>
        <w:rPr>
          <w:rFonts w:ascii="Hurme Geometric Sans 1" w:hAnsi="Hurme Geometric Sans 1"/>
          <w:b w:val="0"/>
          <w:bCs/>
          <w:iCs/>
          <w:sz w:val="18"/>
          <w:szCs w:val="18"/>
        </w:rPr>
      </w:pPr>
    </w:p>
    <w:tbl>
      <w:tblPr>
        <w:tblStyle w:val="TabloKlavuzu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4536"/>
        <w:gridCol w:w="4518"/>
      </w:tblGrid>
      <w:tr w:rsidR="007F7E13" w14:paraId="2CF6A274" w14:textId="77777777" w:rsidTr="004625DB">
        <w:tc>
          <w:tcPr>
            <w:tcW w:w="1588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20A173A5" w14:textId="01BDC2C7" w:rsidR="007F7E13" w:rsidRDefault="007F7E13" w:rsidP="008259A9">
            <w:pPr>
              <w:pStyle w:val="GvdeMetni"/>
              <w:spacing w:before="9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…….</w:t>
            </w:r>
            <w:proofErr w:type="gramEnd"/>
            <w:r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./……../ 202</w:t>
            </w:r>
            <w:r w:rsidR="00A831F1"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E4486" w14:textId="1BDC59B6" w:rsidR="007F7E13" w:rsidRDefault="003019C8" w:rsidP="002652C5">
            <w:pPr>
              <w:pStyle w:val="GvdeMetni"/>
              <w:spacing w:before="9"/>
              <w:jc w:val="center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/>
                <w:b w:val="0"/>
                <w:bCs/>
                <w:iCs/>
                <w:color w:val="A6A6A6" w:themeColor="background1" w:themeShade="A6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7C2BD" w14:textId="398F1CB4" w:rsidR="007F7E13" w:rsidRDefault="003019C8" w:rsidP="002652C5">
            <w:pPr>
              <w:pStyle w:val="GvdeMetni"/>
              <w:spacing w:before="9"/>
              <w:jc w:val="center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/>
                <w:b w:val="0"/>
                <w:bCs/>
                <w:iCs/>
                <w:color w:val="A6A6A6" w:themeColor="background1" w:themeShade="A6"/>
                <w:sz w:val="18"/>
                <w:szCs w:val="18"/>
              </w:rPr>
              <w:t>Signature</w:t>
            </w:r>
            <w:proofErr w:type="spellEnd"/>
          </w:p>
        </w:tc>
      </w:tr>
      <w:tr w:rsidR="007F7E13" w14:paraId="5B018AE3" w14:textId="77777777" w:rsidTr="004625DB">
        <w:tc>
          <w:tcPr>
            <w:tcW w:w="1588" w:type="dxa"/>
            <w:vMerge/>
            <w:tcBorders>
              <w:right w:val="single" w:sz="4" w:space="0" w:color="BFBFBF" w:themeColor="background1" w:themeShade="BF"/>
            </w:tcBorders>
          </w:tcPr>
          <w:p w14:paraId="111F93C7" w14:textId="77777777" w:rsidR="007F7E13" w:rsidRDefault="007F7E13" w:rsidP="008259A9">
            <w:pPr>
              <w:pStyle w:val="GvdeMetni"/>
              <w:spacing w:before="9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4FFBB" w14:textId="7BD9EFF9" w:rsidR="00A831F1" w:rsidRPr="00A831F1" w:rsidRDefault="003019C8" w:rsidP="00A831F1">
            <w:pPr>
              <w:pStyle w:val="GvdeMetni"/>
              <w:spacing w:before="9"/>
              <w:jc w:val="center"/>
              <w:rPr>
                <w:rFonts w:ascii="Hurme Geometric Sans 1" w:hAnsi="Hurme Geometric Sans 1"/>
                <w:iCs/>
                <w:sz w:val="18"/>
                <w:szCs w:val="18"/>
              </w:rPr>
            </w:pPr>
            <w:r>
              <w:rPr>
                <w:rFonts w:ascii="Hurme Geometric Sans 1" w:hAnsi="Hurme Geometric Sans 1"/>
                <w:iCs/>
                <w:sz w:val="18"/>
                <w:szCs w:val="18"/>
              </w:rPr>
              <w:t xml:space="preserve">Name </w:t>
            </w:r>
            <w:proofErr w:type="spellStart"/>
            <w:proofErr w:type="gramStart"/>
            <w:r>
              <w:rPr>
                <w:rFonts w:ascii="Hurme Geometric Sans 1" w:hAnsi="Hurme Geometric Sans 1"/>
                <w:iCs/>
                <w:sz w:val="18"/>
                <w:szCs w:val="18"/>
              </w:rPr>
              <w:t>Surname</w:t>
            </w:r>
            <w:proofErr w:type="spellEnd"/>
            <w:r w:rsidR="007F7E13" w:rsidRPr="002652C5">
              <w:rPr>
                <w:rFonts w:ascii="Hurme Geometric Sans 1" w:hAnsi="Hurme Geometric Sans 1"/>
                <w:iCs/>
                <w:sz w:val="18"/>
                <w:szCs w:val="18"/>
              </w:rPr>
              <w:t xml:space="preserve"> :</w:t>
            </w:r>
            <w:proofErr w:type="gramEnd"/>
            <w:r w:rsidR="00B0237B">
              <w:rPr>
                <w:rFonts w:ascii="Hurme Geometric Sans 1" w:hAnsi="Hurme Geometric Sans 1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51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35285" w14:textId="2CA0F1D5" w:rsidR="007F7E13" w:rsidRPr="002652C5" w:rsidRDefault="003019C8" w:rsidP="00B0237B">
            <w:pPr>
              <w:pStyle w:val="GvdeMetni"/>
              <w:spacing w:before="9"/>
              <w:jc w:val="center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r>
              <w:rPr>
                <w:rFonts w:ascii="Hurme Geometric Sans 1" w:hAnsi="Hurme Geometric Sans 1"/>
                <w:iCs/>
                <w:sz w:val="18"/>
                <w:szCs w:val="18"/>
              </w:rPr>
              <w:t xml:space="preserve">Name </w:t>
            </w:r>
            <w:proofErr w:type="spellStart"/>
            <w:proofErr w:type="gramStart"/>
            <w:r>
              <w:rPr>
                <w:rFonts w:ascii="Hurme Geometric Sans 1" w:hAnsi="Hurme Geometric Sans 1"/>
                <w:iCs/>
                <w:sz w:val="18"/>
                <w:szCs w:val="18"/>
              </w:rPr>
              <w:t>Surname</w:t>
            </w:r>
            <w:proofErr w:type="spellEnd"/>
            <w:r w:rsidR="007F7E13" w:rsidRPr="002652C5">
              <w:rPr>
                <w:rFonts w:ascii="Hurme Geometric Sans 1" w:hAnsi="Hurme Geometric Sans 1"/>
                <w:iCs/>
                <w:sz w:val="18"/>
                <w:szCs w:val="18"/>
              </w:rPr>
              <w:t xml:space="preserve"> :</w:t>
            </w:r>
            <w:proofErr w:type="gramEnd"/>
            <w:r w:rsidR="00B0237B">
              <w:rPr>
                <w:rFonts w:ascii="Hurme Geometric Sans 1" w:hAnsi="Hurme Geometric Sans 1"/>
                <w:iCs/>
                <w:sz w:val="18"/>
                <w:szCs w:val="18"/>
              </w:rPr>
              <w:t xml:space="preserve"> </w:t>
            </w:r>
          </w:p>
        </w:tc>
      </w:tr>
      <w:tr w:rsidR="007F7E13" w14:paraId="172265BC" w14:textId="77777777" w:rsidTr="004625DB">
        <w:tc>
          <w:tcPr>
            <w:tcW w:w="1588" w:type="dxa"/>
            <w:vMerge/>
            <w:tcBorders>
              <w:right w:val="single" w:sz="4" w:space="0" w:color="BFBFBF" w:themeColor="background1" w:themeShade="BF"/>
            </w:tcBorders>
          </w:tcPr>
          <w:p w14:paraId="34C1D9A8" w14:textId="77777777" w:rsidR="007F7E13" w:rsidRDefault="007F7E13" w:rsidP="008259A9">
            <w:pPr>
              <w:pStyle w:val="GvdeMetni"/>
              <w:spacing w:before="9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7E025" w14:textId="0919DE49" w:rsidR="007F7E13" w:rsidRPr="002652C5" w:rsidRDefault="00A831F1" w:rsidP="002652C5">
            <w:pPr>
              <w:pStyle w:val="GvdeMetni"/>
              <w:spacing w:before="9"/>
              <w:jc w:val="center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Graduate</w:t>
            </w:r>
            <w:proofErr w:type="spellEnd"/>
            <w:r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Student</w:t>
            </w:r>
            <w:proofErr w:type="spellEnd"/>
          </w:p>
        </w:tc>
        <w:tc>
          <w:tcPr>
            <w:tcW w:w="451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EA451" w14:textId="2FA362B0" w:rsidR="007F7E13" w:rsidRPr="002652C5" w:rsidRDefault="007F7E13" w:rsidP="002652C5">
            <w:pPr>
              <w:pStyle w:val="GvdeMetni"/>
              <w:spacing w:before="9"/>
              <w:jc w:val="center"/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</w:pPr>
            <w:proofErr w:type="spellStart"/>
            <w:r w:rsidRPr="002652C5"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T</w:t>
            </w:r>
            <w:r w:rsidR="00A831F1"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hesis</w:t>
            </w:r>
            <w:proofErr w:type="spellEnd"/>
            <w:r w:rsidR="00A831F1"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A831F1">
              <w:rPr>
                <w:rFonts w:ascii="Hurme Geometric Sans 1" w:hAnsi="Hurme Geometric Sans 1"/>
                <w:b w:val="0"/>
                <w:bCs/>
                <w:iCs/>
                <w:sz w:val="18"/>
                <w:szCs w:val="18"/>
              </w:rPr>
              <w:t>Supervisor</w:t>
            </w:r>
            <w:proofErr w:type="spellEnd"/>
          </w:p>
        </w:tc>
      </w:tr>
    </w:tbl>
    <w:p w14:paraId="01DA3D5D" w14:textId="2C70C4C5" w:rsidR="002652C5" w:rsidRPr="002652C5" w:rsidRDefault="002652C5" w:rsidP="008259A9">
      <w:pPr>
        <w:pStyle w:val="GvdeMetni"/>
        <w:spacing w:before="9"/>
        <w:ind w:left="113"/>
        <w:rPr>
          <w:rFonts w:ascii="Hurme Geometric Sans 1" w:hAnsi="Hurme Geometric Sans 1"/>
          <w:b w:val="0"/>
          <w:bCs/>
          <w:iCs/>
          <w:sz w:val="18"/>
          <w:szCs w:val="18"/>
        </w:rPr>
      </w:pPr>
    </w:p>
    <w:p w14:paraId="68E6FB9E" w14:textId="75953007" w:rsidR="00AC1446" w:rsidRPr="00AC1446" w:rsidRDefault="00AC1446" w:rsidP="008259A9">
      <w:pPr>
        <w:spacing w:line="30" w:lineRule="exact"/>
        <w:ind w:left="113"/>
        <w:rPr>
          <w:sz w:val="3"/>
        </w:rPr>
      </w:pPr>
    </w:p>
    <w:p w14:paraId="0EF1FE1C" w14:textId="77777777" w:rsidR="00AC1446" w:rsidRPr="00AC1446" w:rsidRDefault="00AC1446" w:rsidP="008259A9">
      <w:pPr>
        <w:ind w:left="113"/>
        <w:rPr>
          <w:sz w:val="3"/>
        </w:rPr>
      </w:pPr>
    </w:p>
    <w:p w14:paraId="2EC1EFA6" w14:textId="009C3C9F" w:rsidR="00EB1266" w:rsidRDefault="00EB1266" w:rsidP="008259A9">
      <w:pPr>
        <w:spacing w:before="8" w:after="1"/>
        <w:ind w:left="113"/>
        <w:rPr>
          <w:sz w:val="3"/>
        </w:rPr>
      </w:pPr>
    </w:p>
    <w:p w14:paraId="611376BD" w14:textId="4A52888F" w:rsidR="00EB1266" w:rsidRDefault="00EB1266" w:rsidP="008259A9">
      <w:pPr>
        <w:ind w:left="11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s">
            <w:drawing>
              <wp:inline distT="0" distB="0" distL="0" distR="0" wp14:anchorId="7B9A70AB" wp14:editId="0C75DDE4">
                <wp:extent cx="6759575" cy="317500"/>
                <wp:effectExtent l="0" t="0" r="22225" b="25400"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575" cy="317500"/>
                        </a:xfrm>
                        <a:prstGeom prst="rect">
                          <a:avLst/>
                        </a:prstGeom>
                        <a:solidFill>
                          <a:srgbClr val="8496B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D87A" w14:textId="4E3928F8" w:rsidR="00EB1266" w:rsidRDefault="00EB1266" w:rsidP="00EB1266">
                            <w:pPr>
                              <w:spacing w:before="69"/>
                              <w:ind w:lef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II. T</w:t>
                            </w:r>
                            <w:r w:rsidR="003019C8">
                              <w:rPr>
                                <w:b/>
                                <w:color w:val="FFFFFF"/>
                                <w:sz w:val="20"/>
                              </w:rPr>
                              <w:t>HESIS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A70AB" id="Metin Kutusu 34" o:spid="_x0000_s1027" type="#_x0000_t202" style="width:532.2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" fillcolor="#8496b0" strokeweight=".48pt">
                <v:textbox inset="0,0,0,0">
                  <w:txbxContent>
                    <w:p w14:paraId="47C4D87A" w14:textId="4E3928F8" w:rsidR="00EB1266" w:rsidRDefault="00EB1266" w:rsidP="00EB1266">
                      <w:pPr>
                        <w:spacing w:before="69"/>
                        <w:ind w:left="22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II. T</w:t>
                      </w:r>
                      <w:r w:rsidR="003019C8">
                        <w:rPr>
                          <w:b/>
                          <w:color w:val="FFFFFF"/>
                          <w:sz w:val="20"/>
                        </w:rPr>
                        <w:t>HESIS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C2E2A" w14:textId="6A871F9C" w:rsidR="00C3661B" w:rsidRPr="00C3661B" w:rsidRDefault="003019C8" w:rsidP="003019C8">
      <w:pPr>
        <w:pStyle w:val="GvdeMetni"/>
        <w:spacing w:before="42" w:line="204" w:lineRule="auto"/>
        <w:ind w:left="142" w:right="1085"/>
        <w:rPr>
          <w:color w:val="0070C0"/>
        </w:rPr>
      </w:pPr>
      <w:r w:rsidRPr="003019C8">
        <w:rPr>
          <w:i/>
          <w:color w:val="2E74B5"/>
        </w:rPr>
        <w:t>(</w:t>
      </w:r>
      <w:proofErr w:type="spellStart"/>
      <w:r w:rsidRPr="003019C8">
        <w:rPr>
          <w:i/>
          <w:color w:val="2E74B5"/>
        </w:rPr>
        <w:t>In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this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section</w:t>
      </w:r>
      <w:proofErr w:type="spellEnd"/>
      <w:r w:rsidRPr="003019C8">
        <w:rPr>
          <w:i/>
          <w:color w:val="2E74B5"/>
        </w:rPr>
        <w:t xml:space="preserve">; </w:t>
      </w:r>
      <w:proofErr w:type="spellStart"/>
      <w:r w:rsidRPr="003019C8">
        <w:rPr>
          <w:i/>
          <w:color w:val="2E74B5"/>
        </w:rPr>
        <w:t>the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aim</w:t>
      </w:r>
      <w:proofErr w:type="spellEnd"/>
      <w:r w:rsidRPr="003019C8">
        <w:rPr>
          <w:i/>
          <w:color w:val="2E74B5"/>
        </w:rPr>
        <w:t xml:space="preserve"> of </w:t>
      </w:r>
      <w:proofErr w:type="spellStart"/>
      <w:r w:rsidRPr="003019C8">
        <w:rPr>
          <w:i/>
          <w:color w:val="2E74B5"/>
        </w:rPr>
        <w:t>the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thesis</w:t>
      </w:r>
      <w:proofErr w:type="spellEnd"/>
      <w:r w:rsidRPr="003019C8">
        <w:rPr>
          <w:i/>
          <w:color w:val="2E74B5"/>
        </w:rPr>
        <w:t xml:space="preserve">, </w:t>
      </w:r>
      <w:proofErr w:type="spellStart"/>
      <w:r w:rsidRPr="003019C8">
        <w:rPr>
          <w:i/>
          <w:color w:val="2E74B5"/>
        </w:rPr>
        <w:t>its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contribution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to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the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relevant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field</w:t>
      </w:r>
      <w:proofErr w:type="spellEnd"/>
      <w:r w:rsidRPr="003019C8">
        <w:rPr>
          <w:i/>
          <w:color w:val="2E74B5"/>
        </w:rPr>
        <w:t xml:space="preserve">, </w:t>
      </w:r>
      <w:proofErr w:type="spellStart"/>
      <w:r w:rsidRPr="003019C8">
        <w:rPr>
          <w:i/>
          <w:color w:val="2E74B5"/>
        </w:rPr>
        <w:t>its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originality</w:t>
      </w:r>
      <w:proofErr w:type="spellEnd"/>
      <w:r w:rsidRPr="003019C8">
        <w:rPr>
          <w:i/>
          <w:color w:val="2E74B5"/>
        </w:rPr>
        <w:t xml:space="preserve">, </w:t>
      </w:r>
      <w:proofErr w:type="spellStart"/>
      <w:r w:rsidRPr="003019C8">
        <w:rPr>
          <w:i/>
          <w:color w:val="2E74B5"/>
        </w:rPr>
        <w:t>and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the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method</w:t>
      </w:r>
      <w:proofErr w:type="spellEnd"/>
      <w:r w:rsidRPr="003019C8">
        <w:rPr>
          <w:i/>
          <w:color w:val="2E74B5"/>
        </w:rPr>
        <w:t xml:space="preserve">(s) </w:t>
      </w:r>
      <w:proofErr w:type="spellStart"/>
      <w:r w:rsidRPr="003019C8">
        <w:rPr>
          <w:i/>
          <w:color w:val="2E74B5"/>
        </w:rPr>
        <w:t>should</w:t>
      </w:r>
      <w:proofErr w:type="spellEnd"/>
      <w:r w:rsidRPr="003019C8">
        <w:rPr>
          <w:i/>
          <w:color w:val="2E74B5"/>
        </w:rPr>
        <w:t xml:space="preserve"> be </w:t>
      </w:r>
      <w:proofErr w:type="spellStart"/>
      <w:r w:rsidRPr="003019C8">
        <w:rPr>
          <w:i/>
          <w:color w:val="2E74B5"/>
        </w:rPr>
        <w:t>summarized</w:t>
      </w:r>
      <w:proofErr w:type="spellEnd"/>
      <w:r w:rsidRPr="003019C8">
        <w:rPr>
          <w:i/>
          <w:color w:val="2E74B5"/>
        </w:rPr>
        <w:t xml:space="preserve">. </w:t>
      </w:r>
      <w:proofErr w:type="spellStart"/>
      <w:r w:rsidRPr="003019C8">
        <w:rPr>
          <w:i/>
          <w:color w:val="2E74B5"/>
        </w:rPr>
        <w:t>Additional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page</w:t>
      </w:r>
      <w:proofErr w:type="spellEnd"/>
      <w:r w:rsidRPr="003019C8">
        <w:rPr>
          <w:i/>
          <w:color w:val="2E74B5"/>
        </w:rPr>
        <w:t xml:space="preserve">(s) </w:t>
      </w:r>
      <w:proofErr w:type="spellStart"/>
      <w:r w:rsidRPr="003019C8">
        <w:rPr>
          <w:i/>
          <w:color w:val="2E74B5"/>
        </w:rPr>
        <w:t>may</w:t>
      </w:r>
      <w:proofErr w:type="spellEnd"/>
      <w:r w:rsidRPr="003019C8">
        <w:rPr>
          <w:i/>
          <w:color w:val="2E74B5"/>
        </w:rPr>
        <w:t xml:space="preserve"> be </w:t>
      </w:r>
      <w:proofErr w:type="spellStart"/>
      <w:r w:rsidRPr="003019C8">
        <w:rPr>
          <w:i/>
          <w:color w:val="2E74B5"/>
        </w:rPr>
        <w:t>used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if</w:t>
      </w:r>
      <w:proofErr w:type="spellEnd"/>
      <w:r w:rsidRPr="003019C8">
        <w:rPr>
          <w:i/>
          <w:color w:val="2E74B5"/>
        </w:rPr>
        <w:t xml:space="preserve"> </w:t>
      </w:r>
      <w:proofErr w:type="spellStart"/>
      <w:r w:rsidRPr="003019C8">
        <w:rPr>
          <w:i/>
          <w:color w:val="2E74B5"/>
        </w:rPr>
        <w:t>necessary</w:t>
      </w:r>
      <w:proofErr w:type="spellEnd"/>
      <w:r w:rsidRPr="003019C8">
        <w:rPr>
          <w:i/>
          <w:color w:val="2E74B5"/>
        </w:rPr>
        <w:t>.)</w:t>
      </w:r>
    </w:p>
    <w:p w14:paraId="75204A3A" w14:textId="72CC875B" w:rsidR="00C3661B" w:rsidRP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2B71AAAA" w14:textId="03C441A5" w:rsidR="00C3661B" w:rsidRP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0589DB9A" w14:textId="4FAFFFB6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2DF1C31C" w14:textId="2ED6C26B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7FED5404" w14:textId="4EBD12CA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4686BA9B" w14:textId="39B1A360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6ED57642" w14:textId="0E26C0C2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7FBD92D6" w14:textId="26B71D12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59E302CB" w14:textId="74EF1BFB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14115E27" w14:textId="7955BC48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6925063F" w14:textId="4C6D94E6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22F6189E" w14:textId="561B2FCD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6C05B379" w14:textId="31C3074B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21FB9619" w14:textId="4BBA0C5B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3B78DFA4" w14:textId="27287597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5633E19E" w14:textId="1F635A58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418DA3AE" w14:textId="71CD2F83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67A4A49B" w14:textId="324BBD6E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1EAEE6C0" w14:textId="36D719A9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75002DED" w14:textId="22EECC85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3E28C1B0" w14:textId="3C9B5FB2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2FB2F294" w14:textId="7F10D31B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437FAD9E" w14:textId="14345527" w:rsid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36B368F9" w14:textId="77777777" w:rsidR="00C3661B" w:rsidRPr="00C3661B" w:rsidRDefault="00C3661B" w:rsidP="008259A9">
      <w:pPr>
        <w:pStyle w:val="GvdeMetni"/>
        <w:spacing w:before="42" w:line="204" w:lineRule="auto"/>
        <w:ind w:left="113" w:right="1085"/>
        <w:rPr>
          <w:rFonts w:ascii="Hurme Geometric Sans 1" w:hAnsi="Hurme Geometric Sans 1"/>
          <w:b w:val="0"/>
          <w:bCs/>
          <w:sz w:val="22"/>
          <w:szCs w:val="22"/>
        </w:rPr>
      </w:pPr>
    </w:p>
    <w:p w14:paraId="5C75FB31" w14:textId="0079708F" w:rsidR="005A4837" w:rsidRDefault="005A4837" w:rsidP="008259A9">
      <w:pPr>
        <w:pStyle w:val="WW-NormalWeb1"/>
        <w:spacing w:before="0" w:after="0"/>
        <w:ind w:left="11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DDFBCD2" w14:textId="1B5B97D6" w:rsidR="00C3661B" w:rsidRDefault="00C3661B" w:rsidP="008259A9">
      <w:pPr>
        <w:pStyle w:val="WW-NormalWeb1"/>
        <w:spacing w:before="0" w:after="0"/>
        <w:ind w:left="11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3DCBFFD" w14:textId="77777777" w:rsidR="00C3661B" w:rsidRPr="00D333F0" w:rsidRDefault="00C3661B" w:rsidP="008259A9">
      <w:pPr>
        <w:pStyle w:val="WW-NormalWeb1"/>
        <w:spacing w:before="0" w:after="0"/>
        <w:ind w:left="11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DC62DFB" w14:textId="60ACEED0" w:rsidR="005A4837" w:rsidRPr="00D333F0" w:rsidRDefault="005A4837" w:rsidP="008259A9">
      <w:pPr>
        <w:pStyle w:val="WW-NormalWeb1"/>
        <w:spacing w:before="0" w:after="0"/>
        <w:ind w:left="11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3544" w:type="dxa"/>
        <w:tblInd w:w="71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5A4837" w:rsidRPr="00D333F0" w14:paraId="32656A19" w14:textId="77777777" w:rsidTr="0075235F">
        <w:trPr>
          <w:trHeight w:val="1021"/>
        </w:trPr>
        <w:tc>
          <w:tcPr>
            <w:tcW w:w="3544" w:type="dxa"/>
            <w:shd w:val="clear" w:color="auto" w:fill="auto"/>
            <w:vAlign w:val="center"/>
          </w:tcPr>
          <w:p w14:paraId="7D7A47E1" w14:textId="5B429B06" w:rsidR="005A4837" w:rsidRPr="00D333F0" w:rsidRDefault="003019C8" w:rsidP="008259A9">
            <w:pPr>
              <w:ind w:left="113"/>
              <w:jc w:val="center"/>
              <w:rPr>
                <w:b/>
                <w:sz w:val="20"/>
                <w:lang w:val="tr-TR"/>
              </w:rPr>
            </w:pPr>
            <w:bookmarkStart w:id="1" w:name="_Hlk413232610"/>
            <w:proofErr w:type="spellStart"/>
            <w:r>
              <w:rPr>
                <w:b/>
                <w:sz w:val="20"/>
                <w:lang w:val="tr-TR"/>
              </w:rPr>
              <w:t>Student</w:t>
            </w:r>
            <w:proofErr w:type="spellEnd"/>
          </w:p>
          <w:p w14:paraId="57248D21" w14:textId="2D5C0DA2" w:rsidR="005A4837" w:rsidRPr="00D333F0" w:rsidRDefault="003019C8" w:rsidP="008259A9">
            <w:pPr>
              <w:ind w:left="113"/>
              <w:jc w:val="center"/>
              <w:rPr>
                <w:color w:val="A6A6A6"/>
                <w:sz w:val="20"/>
                <w:lang w:val="tr-TR"/>
              </w:rPr>
            </w:pPr>
            <w:r>
              <w:rPr>
                <w:color w:val="A6A6A6"/>
                <w:sz w:val="20"/>
                <w:lang w:val="tr-TR"/>
              </w:rPr>
              <w:t xml:space="preserve">Name </w:t>
            </w:r>
            <w:proofErr w:type="spellStart"/>
            <w:proofErr w:type="gramStart"/>
            <w:r>
              <w:rPr>
                <w:color w:val="A6A6A6"/>
                <w:sz w:val="20"/>
                <w:lang w:val="tr-TR"/>
              </w:rPr>
              <w:t>Surname</w:t>
            </w:r>
            <w:proofErr w:type="spellEnd"/>
            <w:r w:rsidR="005A4837" w:rsidRPr="00D333F0">
              <w:rPr>
                <w:color w:val="A6A6A6"/>
                <w:sz w:val="20"/>
                <w:lang w:val="tr-TR"/>
              </w:rPr>
              <w:t xml:space="preserve"> :</w:t>
            </w:r>
            <w:proofErr w:type="gramEnd"/>
          </w:p>
          <w:p w14:paraId="304717B6" w14:textId="77777777" w:rsidR="005A4837" w:rsidRPr="00D333F0" w:rsidRDefault="005A4837" w:rsidP="008259A9">
            <w:pPr>
              <w:ind w:left="113"/>
              <w:rPr>
                <w:lang w:val="tr-TR"/>
              </w:rPr>
            </w:pPr>
          </w:p>
        </w:tc>
      </w:tr>
      <w:tr w:rsidR="005A4837" w:rsidRPr="00D333F0" w14:paraId="69F5A14F" w14:textId="77777777" w:rsidTr="0075235F">
        <w:trPr>
          <w:trHeight w:val="1135"/>
        </w:trPr>
        <w:tc>
          <w:tcPr>
            <w:tcW w:w="3544" w:type="dxa"/>
            <w:shd w:val="clear" w:color="auto" w:fill="auto"/>
            <w:vAlign w:val="center"/>
          </w:tcPr>
          <w:p w14:paraId="77A417C5" w14:textId="77777777" w:rsidR="005A4837" w:rsidRPr="00D333F0" w:rsidRDefault="005A4837" w:rsidP="008259A9">
            <w:pPr>
              <w:ind w:left="113"/>
              <w:jc w:val="center"/>
              <w:rPr>
                <w:sz w:val="18"/>
                <w:szCs w:val="18"/>
                <w:lang w:val="tr-TR"/>
              </w:rPr>
            </w:pPr>
            <w:bookmarkStart w:id="2" w:name="OLE_LINK9"/>
            <w:bookmarkStart w:id="3" w:name="OLE_LINK10"/>
            <w:bookmarkStart w:id="4" w:name="OLE_LINK11"/>
            <w:bookmarkStart w:id="5" w:name="OLE_LINK12"/>
            <w:proofErr w:type="gramStart"/>
            <w:r w:rsidRPr="00D333F0">
              <w:rPr>
                <w:sz w:val="18"/>
                <w:szCs w:val="18"/>
                <w:lang w:val="tr-TR"/>
              </w:rPr>
              <w:t>…..</w:t>
            </w:r>
            <w:proofErr w:type="gramEnd"/>
            <w:r w:rsidRPr="00D333F0">
              <w:rPr>
                <w:sz w:val="18"/>
                <w:szCs w:val="18"/>
                <w:lang w:val="tr-TR"/>
              </w:rPr>
              <w:t>/….../20</w:t>
            </w:r>
          </w:p>
          <w:p w14:paraId="6D30E6D6" w14:textId="77777777" w:rsidR="005A4837" w:rsidRPr="00D333F0" w:rsidRDefault="005A4837" w:rsidP="008259A9">
            <w:pPr>
              <w:ind w:left="113"/>
              <w:jc w:val="center"/>
              <w:rPr>
                <w:sz w:val="18"/>
                <w:szCs w:val="18"/>
                <w:lang w:val="tr-TR"/>
              </w:rPr>
            </w:pPr>
          </w:p>
          <w:p w14:paraId="08148CC4" w14:textId="77777777" w:rsidR="005A4837" w:rsidRPr="00D333F0" w:rsidRDefault="005A4837" w:rsidP="008259A9">
            <w:pPr>
              <w:ind w:left="113"/>
              <w:jc w:val="center"/>
              <w:rPr>
                <w:sz w:val="18"/>
                <w:szCs w:val="18"/>
                <w:lang w:val="tr-TR"/>
              </w:rPr>
            </w:pPr>
          </w:p>
          <w:p w14:paraId="1768F9C5" w14:textId="77777777" w:rsidR="005A4837" w:rsidRPr="00D333F0" w:rsidRDefault="005A4837" w:rsidP="008259A9">
            <w:pPr>
              <w:ind w:left="113"/>
              <w:jc w:val="center"/>
              <w:rPr>
                <w:sz w:val="18"/>
                <w:szCs w:val="18"/>
                <w:lang w:val="tr-TR"/>
              </w:rPr>
            </w:pPr>
          </w:p>
          <w:p w14:paraId="3142C7BE" w14:textId="0C9183AB" w:rsidR="005A4837" w:rsidRPr="00D333F0" w:rsidRDefault="00810599" w:rsidP="008259A9">
            <w:pPr>
              <w:ind w:left="113"/>
              <w:jc w:val="center"/>
              <w:rPr>
                <w:color w:val="A6A6A6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color w:val="A6A6A6"/>
                <w:sz w:val="18"/>
                <w:szCs w:val="18"/>
                <w:lang w:val="tr-TR"/>
              </w:rPr>
              <w:t>signature</w:t>
            </w:r>
            <w:proofErr w:type="spellEnd"/>
            <w:proofErr w:type="gramEnd"/>
            <w:r w:rsidR="005A4837" w:rsidRPr="00D333F0">
              <w:rPr>
                <w:color w:val="A6A6A6"/>
                <w:sz w:val="18"/>
                <w:szCs w:val="18"/>
                <w:lang w:val="tr-TR"/>
              </w:rPr>
              <w:t xml:space="preserve"> </w:t>
            </w:r>
            <w:bookmarkEnd w:id="2"/>
            <w:bookmarkEnd w:id="3"/>
            <w:bookmarkEnd w:id="4"/>
            <w:bookmarkEnd w:id="5"/>
          </w:p>
        </w:tc>
      </w:tr>
      <w:bookmarkEnd w:id="1"/>
    </w:tbl>
    <w:p w14:paraId="0F3A3303" w14:textId="77777777" w:rsidR="005A4837" w:rsidRPr="00D333F0" w:rsidRDefault="005A4837" w:rsidP="008259A9">
      <w:pPr>
        <w:ind w:left="113"/>
        <w:rPr>
          <w:lang w:val="tr-TR"/>
        </w:rPr>
      </w:pPr>
    </w:p>
    <w:p w14:paraId="0A41980D" w14:textId="05CB4E4F" w:rsidR="005A4837" w:rsidRPr="00D333F0" w:rsidRDefault="005A4837" w:rsidP="008259A9">
      <w:pPr>
        <w:pStyle w:val="WW-NormalWeb1"/>
        <w:spacing w:before="0" w:after="0"/>
        <w:ind w:left="113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sectPr w:rsidR="005A4837" w:rsidRPr="00D333F0" w:rsidSect="008259A9">
      <w:headerReference w:type="default" r:id="rId8"/>
      <w:footerReference w:type="default" r:id="rId9"/>
      <w:footnotePr>
        <w:pos w:val="beneathText"/>
      </w:footnotePr>
      <w:pgSz w:w="11899" w:h="16837" w:code="9"/>
      <w:pgMar w:top="1134" w:right="567" w:bottom="567" w:left="567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5875" w14:textId="77777777" w:rsidR="003C6F6A" w:rsidRDefault="003C6F6A">
      <w:r>
        <w:separator/>
      </w:r>
    </w:p>
  </w:endnote>
  <w:endnote w:type="continuationSeparator" w:id="0">
    <w:p w14:paraId="48BD63C0" w14:textId="77777777" w:rsidR="003C6F6A" w:rsidRDefault="003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62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3727"/>
      <w:gridCol w:w="3577"/>
      <w:gridCol w:w="3545"/>
      <w:gridCol w:w="206"/>
    </w:tblGrid>
    <w:tr w:rsidR="008259A9" w14:paraId="021B47D1" w14:textId="77777777" w:rsidTr="008259A9">
      <w:tc>
        <w:tcPr>
          <w:tcW w:w="11622" w:type="dxa"/>
          <w:gridSpan w:val="5"/>
          <w:tcBorders>
            <w:bottom w:val="single" w:sz="4" w:space="0" w:color="BFBFBF" w:themeColor="background1" w:themeShade="BF"/>
          </w:tcBorders>
        </w:tcPr>
        <w:p w14:paraId="4E61342B" w14:textId="77777777" w:rsidR="008259A9" w:rsidRDefault="008259A9" w:rsidP="008259A9">
          <w:pPr>
            <w:ind w:left="142" w:firstLine="284"/>
          </w:pPr>
          <w:r>
            <w:rPr>
              <w:noProof/>
              <w:lang w:val="tr-TR" w:eastAsia="tr-TR"/>
            </w:rPr>
            <w:drawing>
              <wp:inline distT="0" distB="0" distL="0" distR="0" wp14:anchorId="6072A793" wp14:editId="2993A6EB">
                <wp:extent cx="7020000" cy="36000"/>
                <wp:effectExtent l="0" t="0" r="0" b="2540"/>
                <wp:docPr id="688345285" name="Resim 688345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000" cy="3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259A9" w14:paraId="70054B1F" w14:textId="77777777" w:rsidTr="008259A9">
      <w:trPr>
        <w:gridBefore w:val="1"/>
        <w:gridAfter w:val="1"/>
        <w:wBefore w:w="567" w:type="dxa"/>
        <w:wAfter w:w="206" w:type="dxa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B9EC981" w14:textId="52333EEA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r>
            <w:rPr>
              <w:rFonts w:ascii="Hurme Geometric Sans 1" w:hAnsi="Hurme Geometric Sans 1"/>
              <w:b/>
              <w:bCs/>
              <w:sz w:val="18"/>
              <w:szCs w:val="18"/>
            </w:rPr>
            <w:t>Prepared by</w:t>
          </w:r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5A55CFD" w14:textId="2F560DAB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r>
            <w:rPr>
              <w:rFonts w:ascii="Hurme Geometric Sans 1" w:hAnsi="Hurme Geometric Sans 1"/>
              <w:b/>
              <w:bCs/>
              <w:sz w:val="18"/>
              <w:szCs w:val="18"/>
            </w:rPr>
            <w:t>Checked by</w:t>
          </w:r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3ED41E1" w14:textId="6FA4145E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b/>
              <w:bCs/>
              <w:sz w:val="18"/>
              <w:szCs w:val="18"/>
            </w:rPr>
          </w:pPr>
          <w:r>
            <w:rPr>
              <w:rFonts w:ascii="Hurme Geometric Sans 1" w:hAnsi="Hurme Geometric Sans 1"/>
              <w:b/>
              <w:bCs/>
              <w:sz w:val="18"/>
              <w:szCs w:val="18"/>
            </w:rPr>
            <w:t>Approved by</w:t>
          </w:r>
        </w:p>
      </w:tc>
    </w:tr>
    <w:tr w:rsidR="008259A9" w14:paraId="7273D300" w14:textId="77777777" w:rsidTr="008259A9">
      <w:trPr>
        <w:gridBefore w:val="1"/>
        <w:gridAfter w:val="1"/>
        <w:wBefore w:w="567" w:type="dxa"/>
        <w:wAfter w:w="206" w:type="dxa"/>
      </w:trPr>
      <w:tc>
        <w:tcPr>
          <w:tcW w:w="372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61FE42B" w14:textId="68BFCED2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>Institute IT Unit</w:t>
          </w:r>
        </w:p>
      </w:tc>
      <w:tc>
        <w:tcPr>
          <w:tcW w:w="357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80FB7E" w14:textId="587077A1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>Institute Quality Commission</w:t>
          </w:r>
        </w:p>
      </w:tc>
      <w:tc>
        <w:tcPr>
          <w:tcW w:w="35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3D019D" w14:textId="67E59DBC" w:rsidR="008259A9" w:rsidRPr="007D7459" w:rsidRDefault="003019C8" w:rsidP="008259A9">
          <w:pPr>
            <w:ind w:left="142" w:firstLine="284"/>
            <w:jc w:val="center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>Institute Director</w:t>
          </w:r>
        </w:p>
      </w:tc>
    </w:tr>
  </w:tbl>
  <w:p w14:paraId="47E59B6F" w14:textId="77777777" w:rsidR="008259A9" w:rsidRDefault="008259A9" w:rsidP="008259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9FB" w14:textId="77777777" w:rsidR="003C6F6A" w:rsidRDefault="003C6F6A">
      <w:r>
        <w:separator/>
      </w:r>
    </w:p>
  </w:footnote>
  <w:footnote w:type="continuationSeparator" w:id="0">
    <w:p w14:paraId="2BBDAC34" w14:textId="77777777" w:rsidR="003C6F6A" w:rsidRDefault="003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106" w14:textId="71340C90" w:rsidR="00395E3D" w:rsidRDefault="00AF198C" w:rsidP="00103B7A">
    <w:pPr>
      <w:pStyle w:val="stBilgi"/>
      <w:ind w:firstLine="284"/>
      <w:jc w:val="center"/>
    </w:pPr>
    <w:r w:rsidRPr="00AF198C">
      <w:rPr>
        <w:b/>
        <w:bCs/>
        <w:noProof/>
        <w:lang w:val="tr-TR" w:eastAsia="tr-TR"/>
      </w:rPr>
      <w:drawing>
        <wp:inline distT="0" distB="0" distL="0" distR="0" wp14:anchorId="74D2D2BA" wp14:editId="763C479F">
          <wp:extent cx="6828693" cy="915271"/>
          <wp:effectExtent l="0" t="0" r="0" b="0"/>
          <wp:docPr id="688345283" name="Resim 688345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8693" cy="91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F9140" w14:textId="77777777" w:rsidR="00395E3D" w:rsidRDefault="00395E3D" w:rsidP="00103B7A">
    <w:pPr>
      <w:pStyle w:val="stBilgi"/>
      <w:ind w:firstLine="284"/>
      <w:jc w:val="cen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80B71C" wp14:editId="72FD976B">
              <wp:simplePos x="0" y="0"/>
              <wp:positionH relativeFrom="column">
                <wp:posOffset>51936</wp:posOffset>
              </wp:positionH>
              <wp:positionV relativeFrom="paragraph">
                <wp:posOffset>65189</wp:posOffset>
              </wp:positionV>
              <wp:extent cx="6762115" cy="0"/>
              <wp:effectExtent l="0" t="12700" r="19685" b="12700"/>
              <wp:wrapNone/>
              <wp:docPr id="1769479564" name="Düz Bağlayıcı 17694795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1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6F7D5" id="Düz Bağlayıcı 17694795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5.15pt" to="536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0" w:type="auto"/>
      <w:tblInd w:w="279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134"/>
      <w:gridCol w:w="4961"/>
      <w:gridCol w:w="2268"/>
      <w:gridCol w:w="1134"/>
      <w:gridCol w:w="709"/>
    </w:tblGrid>
    <w:tr w:rsidR="00395E3D" w:rsidRPr="00AD3132" w14:paraId="62B6A69C" w14:textId="77777777" w:rsidTr="00604FAC">
      <w:tc>
        <w:tcPr>
          <w:tcW w:w="1134" w:type="dxa"/>
          <w:vMerge w:val="restart"/>
          <w:vAlign w:val="center"/>
        </w:tcPr>
        <w:p w14:paraId="659417A5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  <w:r w:rsidRPr="00C3621D">
            <w:rPr>
              <w:rFonts w:ascii="Hurme Geometric Sans 1" w:hAnsi="Hurme Geometric Sans 1"/>
              <w:noProof/>
              <w:sz w:val="20"/>
              <w:lang w:val="tr-TR" w:eastAsia="tr-TR"/>
            </w:rPr>
            <w:drawing>
              <wp:inline distT="0" distB="0" distL="0" distR="0" wp14:anchorId="05A6D371" wp14:editId="6C0A5B5B">
                <wp:extent cx="548708" cy="548708"/>
                <wp:effectExtent l="0" t="0" r="0" b="0"/>
                <wp:docPr id="688345284" name="Resim 688345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708" cy="54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D5BF525" w14:textId="1FA67ABF" w:rsidR="00395E3D" w:rsidRPr="0089637D" w:rsidRDefault="00604FAC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AEAAAA"/>
              <w:sz w:val="22"/>
              <w:szCs w:val="22"/>
              <w:lang w:val="tr-TR"/>
            </w:rPr>
            <w:t>MASTER’S DEGREE FORMS</w:t>
          </w:r>
        </w:p>
      </w:tc>
      <w:tc>
        <w:tcPr>
          <w:tcW w:w="2268" w:type="dxa"/>
        </w:tcPr>
        <w:p w14:paraId="4BD89556" w14:textId="6443F656" w:rsidR="00395E3D" w:rsidRPr="00604FAC" w:rsidRDefault="00604FAC" w:rsidP="00103B7A">
          <w:pPr>
            <w:pStyle w:val="stBilgi"/>
            <w:jc w:val="right"/>
            <w:rPr>
              <w:rFonts w:ascii="Hurme Geometric Sans 1" w:hAnsi="Hurme Geometric Sans 1"/>
              <w:sz w:val="20"/>
              <w:lang w:val="tr-TR"/>
            </w:rPr>
          </w:pPr>
          <w:proofErr w:type="spellStart"/>
          <w:r>
            <w:rPr>
              <w:rFonts w:ascii="Hurme Geometric Sans 1" w:hAnsi="Hurme Geometric Sans 1"/>
              <w:sz w:val="20"/>
            </w:rPr>
            <w:t>D</w:t>
          </w:r>
          <w:r>
            <w:rPr>
              <w:rFonts w:ascii="Hurme Geometric Sans 1" w:hAnsi="Hurme Geometric Sans 1"/>
              <w:sz w:val="20"/>
              <w:lang w:val="tr-TR"/>
            </w:rPr>
            <w:t>ocument</w:t>
          </w:r>
          <w:proofErr w:type="spellEnd"/>
          <w:r>
            <w:rPr>
              <w:rFonts w:ascii="Hurme Geometric Sans 1" w:hAnsi="Hurme Geometric Sans 1"/>
              <w:sz w:val="20"/>
              <w:lang w:val="tr-TR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20"/>
              <w:lang w:val="tr-TR"/>
            </w:rPr>
            <w:t>Code</w:t>
          </w:r>
          <w:proofErr w:type="spellEnd"/>
        </w:p>
      </w:tc>
      <w:tc>
        <w:tcPr>
          <w:tcW w:w="1843" w:type="dxa"/>
          <w:gridSpan w:val="2"/>
        </w:tcPr>
        <w:p w14:paraId="4EE5D8B0" w14:textId="6E49A527" w:rsidR="00395E3D" w:rsidRPr="00103B7A" w:rsidRDefault="00395E3D" w:rsidP="00103B7A">
          <w:pPr>
            <w:pStyle w:val="stBilgi"/>
            <w:tabs>
              <w:tab w:val="left" w:pos="348"/>
            </w:tabs>
            <w:jc w:val="center"/>
            <w:rPr>
              <w:rFonts w:ascii="Hurme Geometric Sans 1" w:hAnsi="Hurme Geometric Sans 1"/>
              <w:b/>
              <w:bCs/>
              <w:sz w:val="20"/>
              <w:lang w:val="tr-TR"/>
            </w:rPr>
          </w:pPr>
          <w:r w:rsidRPr="00AF564D">
            <w:rPr>
              <w:rFonts w:ascii="Hurme Geometric Sans 1" w:hAnsi="Hurme Geometric Sans 1"/>
              <w:b/>
              <w:bCs/>
              <w:sz w:val="20"/>
            </w:rPr>
            <w:t>FBE-FR-</w:t>
          </w:r>
          <w:r w:rsidR="00E24BBA">
            <w:rPr>
              <w:rFonts w:ascii="Hurme Geometric Sans 1" w:hAnsi="Hurme Geometric Sans 1"/>
              <w:b/>
              <w:bCs/>
              <w:sz w:val="20"/>
              <w:lang w:val="tr-TR"/>
            </w:rPr>
            <w:t>Y1</w:t>
          </w:r>
          <w:r w:rsidR="00DD5D5C">
            <w:rPr>
              <w:rFonts w:ascii="Hurme Geometric Sans 1" w:hAnsi="Hurme Geometric Sans 1"/>
              <w:b/>
              <w:bCs/>
              <w:sz w:val="20"/>
              <w:lang w:val="tr-TR"/>
            </w:rPr>
            <w:t>-EN</w:t>
          </w:r>
        </w:p>
      </w:tc>
    </w:tr>
    <w:tr w:rsidR="00395E3D" w:rsidRPr="00AD3132" w14:paraId="23C9BD54" w14:textId="77777777" w:rsidTr="00604FAC">
      <w:trPr>
        <w:trHeight w:val="148"/>
      </w:trPr>
      <w:tc>
        <w:tcPr>
          <w:tcW w:w="1134" w:type="dxa"/>
          <w:vMerge/>
        </w:tcPr>
        <w:p w14:paraId="1422A43D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4961" w:type="dxa"/>
          <w:vMerge/>
        </w:tcPr>
        <w:p w14:paraId="10036B6A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2268" w:type="dxa"/>
        </w:tcPr>
        <w:p w14:paraId="6E3C7E46" w14:textId="46679780" w:rsidR="00395E3D" w:rsidRPr="00604FAC" w:rsidRDefault="00604FAC" w:rsidP="00103B7A">
          <w:pPr>
            <w:pStyle w:val="stBilgi"/>
            <w:jc w:val="right"/>
            <w:rPr>
              <w:rFonts w:ascii="Hurme Geometric Sans 1" w:hAnsi="Hurme Geometric Sans 1"/>
              <w:sz w:val="20"/>
              <w:lang w:val="tr-TR"/>
            </w:rPr>
          </w:pPr>
          <w:r>
            <w:rPr>
              <w:rFonts w:ascii="Hurme Geometric Sans 1" w:hAnsi="Hurme Geometric Sans 1"/>
              <w:sz w:val="20"/>
              <w:lang w:val="tr-TR"/>
            </w:rPr>
            <w:t xml:space="preserve">First </w:t>
          </w:r>
          <w:proofErr w:type="spellStart"/>
          <w:r>
            <w:rPr>
              <w:rFonts w:ascii="Hurme Geometric Sans 1" w:hAnsi="Hurme Geometric Sans 1"/>
              <w:sz w:val="20"/>
              <w:lang w:val="tr-TR"/>
            </w:rPr>
            <w:t>Publication</w:t>
          </w:r>
          <w:proofErr w:type="spellEnd"/>
          <w:r>
            <w:rPr>
              <w:rFonts w:ascii="Hurme Geometric Sans 1" w:hAnsi="Hurme Geometric Sans 1"/>
              <w:sz w:val="20"/>
              <w:lang w:val="tr-TR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20"/>
              <w:lang w:val="tr-TR"/>
            </w:rPr>
            <w:t>Date</w:t>
          </w:r>
          <w:proofErr w:type="spellEnd"/>
        </w:p>
      </w:tc>
      <w:tc>
        <w:tcPr>
          <w:tcW w:w="1843" w:type="dxa"/>
          <w:gridSpan w:val="2"/>
        </w:tcPr>
        <w:p w14:paraId="21C5292F" w14:textId="57FAEED1" w:rsidR="00395E3D" w:rsidRPr="00875E59" w:rsidRDefault="00875E59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lang w:val="tr-TR"/>
            </w:rPr>
          </w:pP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0</w:t>
          </w:r>
          <w:r w:rsidR="00DD5D5C">
            <w:rPr>
              <w:rFonts w:ascii="Hurme Geometric Sans 1" w:hAnsi="Hurme Geometric Sans 1"/>
              <w:b/>
              <w:bCs/>
              <w:sz w:val="20"/>
              <w:lang w:val="tr-TR"/>
            </w:rPr>
            <w:t>1</w:t>
          </w:r>
          <w:r w:rsidR="00395E3D" w:rsidRPr="00AF564D">
            <w:rPr>
              <w:rFonts w:ascii="Hurme Geometric Sans 1" w:hAnsi="Hurme Geometric Sans 1"/>
              <w:b/>
              <w:bCs/>
              <w:sz w:val="20"/>
            </w:rPr>
            <w:t>.</w:t>
          </w:r>
          <w:r w:rsidR="00395E3D">
            <w:rPr>
              <w:rFonts w:ascii="Hurme Geometric Sans 1" w:hAnsi="Hurme Geometric Sans 1"/>
              <w:b/>
              <w:bCs/>
              <w:sz w:val="20"/>
              <w:lang w:val="tr-TR"/>
            </w:rPr>
            <w:t>0</w:t>
          </w: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9</w:t>
          </w:r>
          <w:r w:rsidR="00395E3D" w:rsidRPr="00AF564D">
            <w:rPr>
              <w:rFonts w:ascii="Hurme Geometric Sans 1" w:hAnsi="Hurme Geometric Sans 1"/>
              <w:b/>
              <w:bCs/>
              <w:sz w:val="20"/>
            </w:rPr>
            <w:t>.202</w:t>
          </w: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5</w:t>
          </w:r>
        </w:p>
      </w:tc>
    </w:tr>
    <w:tr w:rsidR="00395E3D" w:rsidRPr="00AD3132" w14:paraId="3789C626" w14:textId="77777777" w:rsidTr="00604FAC">
      <w:tc>
        <w:tcPr>
          <w:tcW w:w="1134" w:type="dxa"/>
          <w:vMerge/>
        </w:tcPr>
        <w:p w14:paraId="0D70FD69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4961" w:type="dxa"/>
          <w:vMerge w:val="restart"/>
          <w:vAlign w:val="center"/>
        </w:tcPr>
        <w:p w14:paraId="42B659F8" w14:textId="55571539" w:rsidR="00395E3D" w:rsidRPr="00C3621D" w:rsidRDefault="00604FAC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</w:rPr>
          </w:pPr>
          <w:r>
            <w:rPr>
              <w:rFonts w:ascii="Hurme Geometric Sans 1" w:hAnsi="Hurme Geometric Sans 1"/>
              <w:b/>
              <w:bCs/>
              <w:color w:val="0070C0"/>
              <w:lang w:val="tr-TR"/>
            </w:rPr>
            <w:t>MASTER’S THESIS PROPOSAL FORM</w:t>
          </w:r>
        </w:p>
      </w:tc>
      <w:tc>
        <w:tcPr>
          <w:tcW w:w="2268" w:type="dxa"/>
        </w:tcPr>
        <w:p w14:paraId="68A65B1B" w14:textId="2062EE60" w:rsidR="00395E3D" w:rsidRPr="00AD3132" w:rsidRDefault="00604FAC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proofErr w:type="spellStart"/>
          <w:r>
            <w:rPr>
              <w:rFonts w:ascii="Hurme Geometric Sans 1" w:hAnsi="Hurme Geometric Sans 1"/>
              <w:sz w:val="20"/>
            </w:rPr>
            <w:t>Revi</w:t>
          </w:r>
          <w:r>
            <w:rPr>
              <w:rFonts w:ascii="Hurme Geometric Sans 1" w:hAnsi="Hurme Geometric Sans 1"/>
              <w:sz w:val="20"/>
              <w:lang w:val="tr-TR"/>
            </w:rPr>
            <w:t>sion</w:t>
          </w:r>
          <w:proofErr w:type="spellEnd"/>
          <w:r>
            <w:rPr>
              <w:rFonts w:ascii="Hurme Geometric Sans 1" w:hAnsi="Hurme Geometric Sans 1"/>
              <w:sz w:val="20"/>
              <w:lang w:val="tr-TR"/>
            </w:rPr>
            <w:t xml:space="preserve"> </w:t>
          </w:r>
          <w:proofErr w:type="spellStart"/>
          <w:r>
            <w:rPr>
              <w:rFonts w:ascii="Hurme Geometric Sans 1" w:hAnsi="Hurme Geometric Sans 1"/>
              <w:sz w:val="20"/>
              <w:lang w:val="tr-TR"/>
            </w:rPr>
            <w:t>Date</w:t>
          </w:r>
          <w:proofErr w:type="spellEnd"/>
          <w:r w:rsidR="00395E3D" w:rsidRPr="00AD3132">
            <w:rPr>
              <w:rFonts w:ascii="Hurme Geometric Sans 1" w:hAnsi="Hurme Geometric Sans 1"/>
              <w:sz w:val="20"/>
            </w:rPr>
            <w:t xml:space="preserve"> /No</w:t>
          </w:r>
        </w:p>
      </w:tc>
      <w:tc>
        <w:tcPr>
          <w:tcW w:w="1134" w:type="dxa"/>
        </w:tcPr>
        <w:p w14:paraId="5101F6BF" w14:textId="77777777" w:rsidR="00395E3D" w:rsidRPr="00AF564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</w:rPr>
          </w:pPr>
        </w:p>
      </w:tc>
      <w:tc>
        <w:tcPr>
          <w:tcW w:w="709" w:type="dxa"/>
        </w:tcPr>
        <w:p w14:paraId="5363D25B" w14:textId="77777777" w:rsidR="00395E3D" w:rsidRPr="00AF564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</w:rPr>
          </w:pPr>
          <w:r>
            <w:rPr>
              <w:rFonts w:ascii="Hurme Geometric Sans 1" w:hAnsi="Hurme Geometric Sans 1"/>
              <w:b/>
              <w:bCs/>
              <w:sz w:val="20"/>
            </w:rPr>
            <w:t>0</w:t>
          </w:r>
        </w:p>
      </w:tc>
    </w:tr>
    <w:tr w:rsidR="00395E3D" w:rsidRPr="00AD3132" w14:paraId="384F62DF" w14:textId="77777777" w:rsidTr="00604FAC">
      <w:tc>
        <w:tcPr>
          <w:tcW w:w="1134" w:type="dxa"/>
          <w:vMerge/>
        </w:tcPr>
        <w:p w14:paraId="3B837885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4961" w:type="dxa"/>
          <w:vMerge/>
        </w:tcPr>
        <w:p w14:paraId="3DB3628E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2268" w:type="dxa"/>
        </w:tcPr>
        <w:p w14:paraId="25D8AC11" w14:textId="789B3447" w:rsidR="00395E3D" w:rsidRPr="00AD3132" w:rsidRDefault="00604FAC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proofErr w:type="spellStart"/>
          <w:r>
            <w:rPr>
              <w:rFonts w:ascii="Hurme Geometric Sans 1" w:hAnsi="Hurme Geometric Sans 1"/>
              <w:sz w:val="20"/>
              <w:lang w:val="tr-TR"/>
            </w:rPr>
            <w:t>Page</w:t>
          </w:r>
          <w:proofErr w:type="spellEnd"/>
          <w:r w:rsidR="00395E3D" w:rsidRPr="00AD3132">
            <w:rPr>
              <w:rFonts w:ascii="Hurme Geometric Sans 1" w:hAnsi="Hurme Geometric Sans 1"/>
              <w:sz w:val="20"/>
            </w:rPr>
            <w:t xml:space="preserve"> </w:t>
          </w:r>
        </w:p>
      </w:tc>
      <w:tc>
        <w:tcPr>
          <w:tcW w:w="1843" w:type="dxa"/>
          <w:gridSpan w:val="2"/>
        </w:tcPr>
        <w:p w14:paraId="044DD0C9" w14:textId="6D7E9E45" w:rsidR="00395E3D" w:rsidRPr="00C3661B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lang w:val="tr-TR"/>
            </w:rPr>
          </w:pP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begin"/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instrText xml:space="preserve"> PAGE </w:instrTex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separate"/>
          </w:r>
          <w:r w:rsidR="00CA33A7">
            <w:rPr>
              <w:rFonts w:ascii="Hurme Geometric Sans 1" w:hAnsi="Hurme Geometric Sans 1"/>
              <w:b/>
              <w:bCs/>
              <w:noProof/>
              <w:sz w:val="20"/>
            </w:rPr>
            <w:t>2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end"/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t xml:space="preserve"> / </w:t>
          </w:r>
          <w:r w:rsidR="00C3661B">
            <w:rPr>
              <w:rFonts w:ascii="Hurme Geometric Sans 1" w:hAnsi="Hurme Geometric Sans 1"/>
              <w:b/>
              <w:bCs/>
              <w:sz w:val="20"/>
              <w:lang w:val="tr-TR"/>
            </w:rPr>
            <w:t>….</w:t>
          </w:r>
        </w:p>
      </w:tc>
    </w:tr>
  </w:tbl>
  <w:p w14:paraId="5890D329" w14:textId="77777777" w:rsidR="00395E3D" w:rsidRDefault="00395E3D" w:rsidP="00103B7A">
    <w:pPr>
      <w:pStyle w:val="stBilgi"/>
      <w:spacing w:line="120" w:lineRule="auto"/>
      <w:ind w:firstLine="284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45FB2EF" wp14:editId="466064D9">
              <wp:simplePos x="0" y="0"/>
              <wp:positionH relativeFrom="column">
                <wp:posOffset>51937</wp:posOffset>
              </wp:positionH>
              <wp:positionV relativeFrom="paragraph">
                <wp:posOffset>99590</wp:posOffset>
              </wp:positionV>
              <wp:extent cx="6762541" cy="0"/>
              <wp:effectExtent l="0" t="12700" r="19685" b="12700"/>
              <wp:wrapNone/>
              <wp:docPr id="1552978723" name="Düz Bağlayıcı 1552978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D021FE" id="Düz Bağlayıcı 15529787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85pt" to="53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8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9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5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509B"/>
    <w:multiLevelType w:val="multilevel"/>
    <w:tmpl w:val="3B360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5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0"/>
  </w:num>
  <w:num w:numId="7">
    <w:abstractNumId w:val="13"/>
  </w:num>
  <w:num w:numId="8">
    <w:abstractNumId w:val="27"/>
  </w:num>
  <w:num w:numId="9">
    <w:abstractNumId w:val="6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23"/>
  </w:num>
  <w:num w:numId="15">
    <w:abstractNumId w:val="22"/>
  </w:num>
  <w:num w:numId="16">
    <w:abstractNumId w:val="10"/>
  </w:num>
  <w:num w:numId="17">
    <w:abstractNumId w:val="15"/>
  </w:num>
  <w:num w:numId="18">
    <w:abstractNumId w:val="9"/>
  </w:num>
  <w:num w:numId="19">
    <w:abstractNumId w:val="11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26"/>
  </w:num>
  <w:num w:numId="25">
    <w:abstractNumId w:val="4"/>
  </w:num>
  <w:num w:numId="26">
    <w:abstractNumId w:val="16"/>
  </w:num>
  <w:num w:numId="27">
    <w:abstractNumId w:val="17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B8"/>
    <w:rsid w:val="0000580E"/>
    <w:rsid w:val="000068CE"/>
    <w:rsid w:val="00007839"/>
    <w:rsid w:val="000146E7"/>
    <w:rsid w:val="000149B6"/>
    <w:rsid w:val="00030408"/>
    <w:rsid w:val="00041B7A"/>
    <w:rsid w:val="000438A6"/>
    <w:rsid w:val="00045358"/>
    <w:rsid w:val="0004587F"/>
    <w:rsid w:val="00064BC2"/>
    <w:rsid w:val="00072144"/>
    <w:rsid w:val="000771BB"/>
    <w:rsid w:val="000817BA"/>
    <w:rsid w:val="000838B0"/>
    <w:rsid w:val="00083C21"/>
    <w:rsid w:val="000976B2"/>
    <w:rsid w:val="000A30D8"/>
    <w:rsid w:val="000A4944"/>
    <w:rsid w:val="000A5A00"/>
    <w:rsid w:val="000B31AE"/>
    <w:rsid w:val="000B4C20"/>
    <w:rsid w:val="000B71B3"/>
    <w:rsid w:val="000C0E86"/>
    <w:rsid w:val="000E1993"/>
    <w:rsid w:val="000F1C70"/>
    <w:rsid w:val="00103B7A"/>
    <w:rsid w:val="001101A7"/>
    <w:rsid w:val="0011083E"/>
    <w:rsid w:val="00116EC5"/>
    <w:rsid w:val="001274B3"/>
    <w:rsid w:val="00137CA2"/>
    <w:rsid w:val="00143B76"/>
    <w:rsid w:val="00145263"/>
    <w:rsid w:val="00153821"/>
    <w:rsid w:val="001578EB"/>
    <w:rsid w:val="00164D35"/>
    <w:rsid w:val="00181D01"/>
    <w:rsid w:val="001914D2"/>
    <w:rsid w:val="001A1A03"/>
    <w:rsid w:val="001C0BDD"/>
    <w:rsid w:val="001C5301"/>
    <w:rsid w:val="001E7D17"/>
    <w:rsid w:val="00206079"/>
    <w:rsid w:val="00211158"/>
    <w:rsid w:val="00212295"/>
    <w:rsid w:val="002447D8"/>
    <w:rsid w:val="00244D2F"/>
    <w:rsid w:val="00252120"/>
    <w:rsid w:val="002652C5"/>
    <w:rsid w:val="00271446"/>
    <w:rsid w:val="0029635A"/>
    <w:rsid w:val="002A49C5"/>
    <w:rsid w:val="002A64FE"/>
    <w:rsid w:val="002B6C82"/>
    <w:rsid w:val="002B7D3D"/>
    <w:rsid w:val="002C6D24"/>
    <w:rsid w:val="002E0A07"/>
    <w:rsid w:val="002F01FE"/>
    <w:rsid w:val="002F03A6"/>
    <w:rsid w:val="003019C8"/>
    <w:rsid w:val="00312225"/>
    <w:rsid w:val="003157F2"/>
    <w:rsid w:val="00315910"/>
    <w:rsid w:val="0034715C"/>
    <w:rsid w:val="00351402"/>
    <w:rsid w:val="00356173"/>
    <w:rsid w:val="003601A0"/>
    <w:rsid w:val="0036458F"/>
    <w:rsid w:val="00373BFD"/>
    <w:rsid w:val="00375FFC"/>
    <w:rsid w:val="0037654B"/>
    <w:rsid w:val="00376B7F"/>
    <w:rsid w:val="00391EBD"/>
    <w:rsid w:val="00395E3D"/>
    <w:rsid w:val="00396FB9"/>
    <w:rsid w:val="003A7DC8"/>
    <w:rsid w:val="003B4006"/>
    <w:rsid w:val="003C6F6A"/>
    <w:rsid w:val="003D35CA"/>
    <w:rsid w:val="003E0C8B"/>
    <w:rsid w:val="003E2507"/>
    <w:rsid w:val="003E5CAF"/>
    <w:rsid w:val="00400E8F"/>
    <w:rsid w:val="004075C3"/>
    <w:rsid w:val="00412781"/>
    <w:rsid w:val="004132F6"/>
    <w:rsid w:val="0042279F"/>
    <w:rsid w:val="00422C07"/>
    <w:rsid w:val="0042615D"/>
    <w:rsid w:val="0042756B"/>
    <w:rsid w:val="00442C55"/>
    <w:rsid w:val="00442F0D"/>
    <w:rsid w:val="00450742"/>
    <w:rsid w:val="00451658"/>
    <w:rsid w:val="0046107E"/>
    <w:rsid w:val="00461144"/>
    <w:rsid w:val="004625DB"/>
    <w:rsid w:val="004A2C9A"/>
    <w:rsid w:val="004A3DE6"/>
    <w:rsid w:val="004C10B1"/>
    <w:rsid w:val="004D79CC"/>
    <w:rsid w:val="004E1A63"/>
    <w:rsid w:val="004E2D28"/>
    <w:rsid w:val="004E565E"/>
    <w:rsid w:val="004E79F4"/>
    <w:rsid w:val="004E7AC7"/>
    <w:rsid w:val="004F5ADD"/>
    <w:rsid w:val="004F7105"/>
    <w:rsid w:val="00533543"/>
    <w:rsid w:val="005408A8"/>
    <w:rsid w:val="00541811"/>
    <w:rsid w:val="005539EA"/>
    <w:rsid w:val="00554EB3"/>
    <w:rsid w:val="00561AB0"/>
    <w:rsid w:val="005650D3"/>
    <w:rsid w:val="005660AD"/>
    <w:rsid w:val="00573F17"/>
    <w:rsid w:val="00574EB4"/>
    <w:rsid w:val="0058523C"/>
    <w:rsid w:val="00595D57"/>
    <w:rsid w:val="005A4837"/>
    <w:rsid w:val="005B3020"/>
    <w:rsid w:val="005B7802"/>
    <w:rsid w:val="005F4692"/>
    <w:rsid w:val="005F555E"/>
    <w:rsid w:val="005F6A23"/>
    <w:rsid w:val="00601AB0"/>
    <w:rsid w:val="00601D1E"/>
    <w:rsid w:val="00602AD3"/>
    <w:rsid w:val="00604FAC"/>
    <w:rsid w:val="00612763"/>
    <w:rsid w:val="00614378"/>
    <w:rsid w:val="00617D0A"/>
    <w:rsid w:val="00626089"/>
    <w:rsid w:val="006263F1"/>
    <w:rsid w:val="00630887"/>
    <w:rsid w:val="006311F9"/>
    <w:rsid w:val="00651A66"/>
    <w:rsid w:val="00654C96"/>
    <w:rsid w:val="0067008A"/>
    <w:rsid w:val="00673C65"/>
    <w:rsid w:val="006770E0"/>
    <w:rsid w:val="00682D00"/>
    <w:rsid w:val="00686EAC"/>
    <w:rsid w:val="00693B6A"/>
    <w:rsid w:val="006A3CAB"/>
    <w:rsid w:val="006A70A0"/>
    <w:rsid w:val="006B2968"/>
    <w:rsid w:val="006D09C4"/>
    <w:rsid w:val="006D7E47"/>
    <w:rsid w:val="006E2A76"/>
    <w:rsid w:val="006E6BE9"/>
    <w:rsid w:val="006F06C8"/>
    <w:rsid w:val="00711C8B"/>
    <w:rsid w:val="0071781F"/>
    <w:rsid w:val="00725EDC"/>
    <w:rsid w:val="00737550"/>
    <w:rsid w:val="0075235F"/>
    <w:rsid w:val="00775F6A"/>
    <w:rsid w:val="007835E2"/>
    <w:rsid w:val="00791837"/>
    <w:rsid w:val="007A0969"/>
    <w:rsid w:val="007A4E00"/>
    <w:rsid w:val="007A4FF7"/>
    <w:rsid w:val="007B5491"/>
    <w:rsid w:val="007C1601"/>
    <w:rsid w:val="007F7E13"/>
    <w:rsid w:val="00800080"/>
    <w:rsid w:val="008023BD"/>
    <w:rsid w:val="00803321"/>
    <w:rsid w:val="00803498"/>
    <w:rsid w:val="00810599"/>
    <w:rsid w:val="008259A9"/>
    <w:rsid w:val="00831F76"/>
    <w:rsid w:val="0083573E"/>
    <w:rsid w:val="00845320"/>
    <w:rsid w:val="008505B2"/>
    <w:rsid w:val="00855447"/>
    <w:rsid w:val="008556C8"/>
    <w:rsid w:val="00862C9A"/>
    <w:rsid w:val="00875CEC"/>
    <w:rsid w:val="00875E59"/>
    <w:rsid w:val="008765B8"/>
    <w:rsid w:val="00894924"/>
    <w:rsid w:val="008A13EE"/>
    <w:rsid w:val="008A1E3F"/>
    <w:rsid w:val="008A3E24"/>
    <w:rsid w:val="008A5259"/>
    <w:rsid w:val="008C2E71"/>
    <w:rsid w:val="008C5444"/>
    <w:rsid w:val="008E435D"/>
    <w:rsid w:val="008F5DDA"/>
    <w:rsid w:val="0091253F"/>
    <w:rsid w:val="00912611"/>
    <w:rsid w:val="00916DBD"/>
    <w:rsid w:val="00923E20"/>
    <w:rsid w:val="00926ECF"/>
    <w:rsid w:val="009336DB"/>
    <w:rsid w:val="00951C30"/>
    <w:rsid w:val="00954007"/>
    <w:rsid w:val="0097092A"/>
    <w:rsid w:val="009723E2"/>
    <w:rsid w:val="00973AAD"/>
    <w:rsid w:val="00985A9C"/>
    <w:rsid w:val="00994BEF"/>
    <w:rsid w:val="009957C1"/>
    <w:rsid w:val="009A7551"/>
    <w:rsid w:val="009D0B93"/>
    <w:rsid w:val="009D11B3"/>
    <w:rsid w:val="009D2310"/>
    <w:rsid w:val="009E1422"/>
    <w:rsid w:val="009F1409"/>
    <w:rsid w:val="00A00FBF"/>
    <w:rsid w:val="00A17C55"/>
    <w:rsid w:val="00A23038"/>
    <w:rsid w:val="00A37FE2"/>
    <w:rsid w:val="00A437DD"/>
    <w:rsid w:val="00A43844"/>
    <w:rsid w:val="00A5590C"/>
    <w:rsid w:val="00A612B0"/>
    <w:rsid w:val="00A714E7"/>
    <w:rsid w:val="00A73885"/>
    <w:rsid w:val="00A831F1"/>
    <w:rsid w:val="00AA2233"/>
    <w:rsid w:val="00AA4F6B"/>
    <w:rsid w:val="00AA6FA2"/>
    <w:rsid w:val="00AB0425"/>
    <w:rsid w:val="00AB4B62"/>
    <w:rsid w:val="00AC1446"/>
    <w:rsid w:val="00AC1A66"/>
    <w:rsid w:val="00AC29C1"/>
    <w:rsid w:val="00AD4E3A"/>
    <w:rsid w:val="00AE1568"/>
    <w:rsid w:val="00AF198C"/>
    <w:rsid w:val="00B00800"/>
    <w:rsid w:val="00B0237B"/>
    <w:rsid w:val="00B2093C"/>
    <w:rsid w:val="00B21A9F"/>
    <w:rsid w:val="00B45049"/>
    <w:rsid w:val="00B47E95"/>
    <w:rsid w:val="00B670BF"/>
    <w:rsid w:val="00B90202"/>
    <w:rsid w:val="00B93B8B"/>
    <w:rsid w:val="00BA21FC"/>
    <w:rsid w:val="00BB4D28"/>
    <w:rsid w:val="00BD3868"/>
    <w:rsid w:val="00BE2B8C"/>
    <w:rsid w:val="00BE3A52"/>
    <w:rsid w:val="00BF2965"/>
    <w:rsid w:val="00C02C7D"/>
    <w:rsid w:val="00C037D4"/>
    <w:rsid w:val="00C12034"/>
    <w:rsid w:val="00C20E73"/>
    <w:rsid w:val="00C3661B"/>
    <w:rsid w:val="00C45410"/>
    <w:rsid w:val="00C4786B"/>
    <w:rsid w:val="00C57505"/>
    <w:rsid w:val="00C844C2"/>
    <w:rsid w:val="00C97A6F"/>
    <w:rsid w:val="00C97B72"/>
    <w:rsid w:val="00CA33A7"/>
    <w:rsid w:val="00CB18D7"/>
    <w:rsid w:val="00CB388D"/>
    <w:rsid w:val="00CB5D1F"/>
    <w:rsid w:val="00CD23BB"/>
    <w:rsid w:val="00CD77B4"/>
    <w:rsid w:val="00CE4672"/>
    <w:rsid w:val="00CE6E56"/>
    <w:rsid w:val="00CF4F4F"/>
    <w:rsid w:val="00CF5149"/>
    <w:rsid w:val="00D02C63"/>
    <w:rsid w:val="00D057E5"/>
    <w:rsid w:val="00D14916"/>
    <w:rsid w:val="00D15538"/>
    <w:rsid w:val="00D261CF"/>
    <w:rsid w:val="00D26232"/>
    <w:rsid w:val="00D3217E"/>
    <w:rsid w:val="00D333F0"/>
    <w:rsid w:val="00D56714"/>
    <w:rsid w:val="00D61218"/>
    <w:rsid w:val="00D65B5E"/>
    <w:rsid w:val="00D7607A"/>
    <w:rsid w:val="00D81F18"/>
    <w:rsid w:val="00D869B1"/>
    <w:rsid w:val="00D93811"/>
    <w:rsid w:val="00D9564C"/>
    <w:rsid w:val="00D96C75"/>
    <w:rsid w:val="00DA597E"/>
    <w:rsid w:val="00DC3CC6"/>
    <w:rsid w:val="00DD27C5"/>
    <w:rsid w:val="00DD5D5C"/>
    <w:rsid w:val="00DD76AC"/>
    <w:rsid w:val="00E15900"/>
    <w:rsid w:val="00E2405D"/>
    <w:rsid w:val="00E2442B"/>
    <w:rsid w:val="00E24BBA"/>
    <w:rsid w:val="00E32925"/>
    <w:rsid w:val="00E4799E"/>
    <w:rsid w:val="00E51D9B"/>
    <w:rsid w:val="00E52315"/>
    <w:rsid w:val="00E53045"/>
    <w:rsid w:val="00E53AD0"/>
    <w:rsid w:val="00E604E5"/>
    <w:rsid w:val="00E64CA5"/>
    <w:rsid w:val="00E72F14"/>
    <w:rsid w:val="00E86A32"/>
    <w:rsid w:val="00E97800"/>
    <w:rsid w:val="00EA0AD1"/>
    <w:rsid w:val="00EB1266"/>
    <w:rsid w:val="00EB52D2"/>
    <w:rsid w:val="00EC451C"/>
    <w:rsid w:val="00EC4EDC"/>
    <w:rsid w:val="00ED0A98"/>
    <w:rsid w:val="00ED3C2D"/>
    <w:rsid w:val="00ED46C8"/>
    <w:rsid w:val="00ED7D02"/>
    <w:rsid w:val="00F017B9"/>
    <w:rsid w:val="00F26A38"/>
    <w:rsid w:val="00F724D1"/>
    <w:rsid w:val="00F754F6"/>
    <w:rsid w:val="00F82BE5"/>
    <w:rsid w:val="00F8421B"/>
    <w:rsid w:val="00F90E29"/>
    <w:rsid w:val="00FA574A"/>
    <w:rsid w:val="00FA586A"/>
    <w:rsid w:val="00FA71F9"/>
    <w:rsid w:val="00FB5A4B"/>
    <w:rsid w:val="00FB5E4D"/>
    <w:rsid w:val="00FB757B"/>
    <w:rsid w:val="00FE2C4C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0807"/>
  <w15:chartTrackingRefBased/>
  <w15:docId w15:val="{3526D09C-5F88-D54E-9FF9-2ACAA5EF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447D8"/>
    <w:rPr>
      <w:sz w:val="24"/>
      <w:lang w:val="en-US" w:eastAsia="ar-SA"/>
    </w:rPr>
  </w:style>
  <w:style w:type="paragraph" w:styleId="Dzeltme">
    <w:name w:val="Revision"/>
    <w:hidden/>
    <w:rsid w:val="00A437DD"/>
    <w:rPr>
      <w:sz w:val="24"/>
      <w:lang w:val="en-US" w:eastAsia="ar-SA"/>
    </w:rPr>
  </w:style>
  <w:style w:type="paragraph" w:customStyle="1" w:styleId="Altbilgi0">
    <w:name w:val="Altbilgi"/>
    <w:basedOn w:val="Normal"/>
    <w:link w:val="AltbilgiChar0"/>
    <w:uiPriority w:val="99"/>
    <w:rsid w:val="00554EB3"/>
    <w:pPr>
      <w:tabs>
        <w:tab w:val="center" w:pos="4536"/>
        <w:tab w:val="right" w:pos="9072"/>
      </w:tabs>
    </w:pPr>
  </w:style>
  <w:style w:type="paragraph" w:customStyle="1" w:styleId="stbilgi0">
    <w:name w:val="Üstbilgi"/>
    <w:basedOn w:val="Normal"/>
    <w:link w:val="stbilgiChar0"/>
    <w:uiPriority w:val="99"/>
    <w:rsid w:val="00554EB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0">
    <w:name w:val="Üstbilgi Char"/>
    <w:link w:val="stbilgi0"/>
    <w:uiPriority w:val="99"/>
    <w:rsid w:val="00554EB3"/>
    <w:rPr>
      <w:sz w:val="24"/>
      <w:lang w:val="x-none" w:eastAsia="ar-SA"/>
    </w:rPr>
  </w:style>
  <w:style w:type="character" w:customStyle="1" w:styleId="AltbilgiChar0">
    <w:name w:val="Altbilgi Char"/>
    <w:link w:val="Altbilgi0"/>
    <w:uiPriority w:val="99"/>
    <w:rsid w:val="00554EB3"/>
    <w:rPr>
      <w:sz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395E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E3D"/>
    <w:pPr>
      <w:autoSpaceDE w:val="0"/>
      <w:autoSpaceDN w:val="0"/>
    </w:pPr>
    <w:rPr>
      <w:rFonts w:ascii="Hurme Geometric Sans 1" w:eastAsia="Hurme Geometric Sans 1" w:hAnsi="Hurme Geometric Sans 1" w:cs="Hurme Geometric Sans 1"/>
      <w:sz w:val="22"/>
      <w:szCs w:val="22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E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3D9F-DCB4-4836-B2F2-852D61A5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1986</CharactersWithSpaces>
  <SharedDoc>false</SharedDoc>
  <HLinks>
    <vt:vector size="6" baseType="variant">
      <vt:variant>
        <vt:i4>5701703</vt:i4>
      </vt:variant>
      <vt:variant>
        <vt:i4>62</vt:i4>
      </vt:variant>
      <vt:variant>
        <vt:i4>0</vt:i4>
      </vt:variant>
      <vt:variant>
        <vt:i4>5</vt:i4>
      </vt:variant>
      <vt:variant>
        <vt:lpwstr>http://www.tubitak.gov.tr/ardeb-kaynakca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zafer bekdaş</cp:lastModifiedBy>
  <cp:revision>45</cp:revision>
  <cp:lastPrinted>2023-05-06T20:29:00Z</cp:lastPrinted>
  <dcterms:created xsi:type="dcterms:W3CDTF">2023-11-10T10:53:00Z</dcterms:created>
  <dcterms:modified xsi:type="dcterms:W3CDTF">2025-09-02T12:48:00Z</dcterms:modified>
</cp:coreProperties>
</file>